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ED3D7" w14:textId="3B63D5F8" w:rsidR="007E0D4B" w:rsidRPr="00D44944" w:rsidRDefault="00D44944" w:rsidP="007E0D4B">
      <w:pPr>
        <w:autoSpaceDE w:val="0"/>
        <w:autoSpaceDN w:val="0"/>
        <w:adjustRightInd w:val="0"/>
        <w:rPr>
          <w:rFonts w:ascii="EMETRJ+BritannicBold" w:hAnsi="EMETRJ+BritannicBold" w:cs="EMETRJ+BritannicBold"/>
          <w:b/>
          <w:bCs/>
          <w:color w:val="000000"/>
          <w:sz w:val="72"/>
          <w:szCs w:val="72"/>
        </w:rPr>
      </w:pPr>
      <w:r w:rsidRPr="00D44944">
        <w:rPr>
          <w:rFonts w:ascii="EMETRJ+BritannicBold" w:hAnsi="EMETRJ+BritannicBold" w:cs="EMETRJ+BritannicBold"/>
          <w:b/>
          <w:bCs/>
          <w:color w:val="000000"/>
          <w:sz w:val="72"/>
          <w:szCs w:val="72"/>
        </w:rPr>
        <w:t>SURGE</w:t>
      </w:r>
      <w:r w:rsidR="007E0D4B" w:rsidRPr="00D44944">
        <w:rPr>
          <w:rFonts w:ascii="EMETRJ+BritannicBold" w:hAnsi="EMETRJ+BritannicBold" w:cs="EMETRJ+BritannicBold"/>
          <w:b/>
          <w:bCs/>
          <w:color w:val="000000"/>
          <w:sz w:val="72"/>
          <w:szCs w:val="72"/>
        </w:rPr>
        <w:t xml:space="preserve"> Team Handbook</w:t>
      </w:r>
    </w:p>
    <w:p w14:paraId="3D18E967" w14:textId="77777777" w:rsidR="000A5FFF" w:rsidRDefault="000A5FFF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1BD0A8E" w14:textId="7F6E1497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Table of Contents</w:t>
      </w:r>
    </w:p>
    <w:p w14:paraId="0C4AC560" w14:textId="51DF659C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Welcome to the </w:t>
      </w:r>
      <w:r w:rsidR="00D44944">
        <w:rPr>
          <w:rFonts w:ascii="BQRQSH+Calibri" w:hAnsi="BQRQSH+Calibri" w:cs="BQRQSH+Calibri"/>
          <w:color w:val="000000"/>
        </w:rPr>
        <w:t>SURGE Swimming</w:t>
      </w:r>
      <w:r>
        <w:rPr>
          <w:rFonts w:ascii="BQRQSH+Calibri" w:hAnsi="BQRQSH+Calibri" w:cs="BQRQSH+Calibri"/>
          <w:color w:val="000000"/>
        </w:rPr>
        <w:t>!</w:t>
      </w:r>
      <w:r w:rsidR="00D44944">
        <w:rPr>
          <w:rFonts w:ascii="BQRQSH+Calibri" w:hAnsi="BQRQSH+Calibri" w:cs="BQRQSH+Calibri"/>
          <w:color w:val="000000"/>
        </w:rPr>
        <w:t>............</w:t>
      </w:r>
      <w:r>
        <w:rPr>
          <w:rFonts w:ascii="BQRQSH+Calibri" w:hAnsi="BQRQSH+Calibri" w:cs="BQRQSH+Calibri"/>
          <w:color w:val="000000"/>
        </w:rPr>
        <w:t>................................................................................................ 1</w:t>
      </w:r>
    </w:p>
    <w:p w14:paraId="2B82BAE9" w14:textId="216346B8" w:rsidR="007E0D4B" w:rsidRDefault="00D44944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SURGE</w:t>
      </w:r>
      <w:r w:rsidR="007E0D4B">
        <w:rPr>
          <w:rFonts w:ascii="BQRQSH+Calibri" w:hAnsi="BQRQSH+Calibri" w:cs="BQRQSH+Calibri"/>
          <w:color w:val="000000"/>
        </w:rPr>
        <w:t xml:space="preserve"> Swim Club Mission………………………………………………………………………………………</w:t>
      </w:r>
      <w:r w:rsidR="000A5FFF">
        <w:rPr>
          <w:rFonts w:ascii="BQRQSH+Calibri" w:hAnsi="BQRQSH+Calibri" w:cs="BQRQSH+Calibri"/>
          <w:color w:val="000000"/>
        </w:rPr>
        <w:t>………..</w:t>
      </w:r>
      <w:r w:rsidR="007E0D4B">
        <w:rPr>
          <w:rFonts w:ascii="BQRQSH+Calibri" w:hAnsi="BQRQSH+Calibri" w:cs="BQRQSH+Calibri"/>
          <w:color w:val="000000"/>
        </w:rPr>
        <w:t>…………………… 1</w:t>
      </w:r>
    </w:p>
    <w:p w14:paraId="5149379D" w14:textId="0AE167C8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Team Objectives................................................................ ..........................................................................1</w:t>
      </w:r>
    </w:p>
    <w:p w14:paraId="00E75A01" w14:textId="77777777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Swimmer Objectives.................................................................................................................................... 1</w:t>
      </w:r>
    </w:p>
    <w:p w14:paraId="46749548" w14:textId="1DCE71A0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Why Swimming..........................................................................................................................................</w:t>
      </w:r>
      <w:r w:rsidR="00F12852">
        <w:rPr>
          <w:rFonts w:ascii="BQRQSH+Calibri" w:hAnsi="BQRQSH+Calibri" w:cs="BQRQSH+Calibri"/>
          <w:color w:val="000000"/>
        </w:rPr>
        <w:t>..</w:t>
      </w:r>
      <w:r>
        <w:rPr>
          <w:rFonts w:ascii="BQRQSH+Calibri" w:hAnsi="BQRQSH+Calibri" w:cs="BQRQSH+Calibri"/>
          <w:color w:val="000000"/>
        </w:rPr>
        <w:t>.2</w:t>
      </w:r>
    </w:p>
    <w:p w14:paraId="018FB87D" w14:textId="19F467B0" w:rsidR="007E0D4B" w:rsidRDefault="006A0164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SURGE </w:t>
      </w:r>
      <w:r w:rsidR="007E0D4B">
        <w:rPr>
          <w:rFonts w:ascii="BQRQSH+Calibri" w:hAnsi="BQRQSH+Calibri" w:cs="BQRQSH+Calibri"/>
          <w:color w:val="000000"/>
        </w:rPr>
        <w:t>Program Description........................................................................................................................</w:t>
      </w:r>
      <w:r w:rsidR="00F12852">
        <w:rPr>
          <w:rFonts w:ascii="BQRQSH+Calibri" w:hAnsi="BQRQSH+Calibri" w:cs="BQRQSH+Calibri"/>
          <w:color w:val="000000"/>
        </w:rPr>
        <w:t>.</w:t>
      </w:r>
      <w:r w:rsidR="004217D5">
        <w:rPr>
          <w:rFonts w:ascii="BQRQSH+Calibri" w:hAnsi="BQRQSH+Calibri" w:cs="BQRQSH+Calibri"/>
          <w:color w:val="000000"/>
        </w:rPr>
        <w:t>2</w:t>
      </w:r>
    </w:p>
    <w:p w14:paraId="01A53D60" w14:textId="0DB03DAF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Team Level Designations............................................................................................................................</w:t>
      </w:r>
      <w:r w:rsidR="00F12852">
        <w:rPr>
          <w:rFonts w:ascii="BQRQSH+Calibri" w:hAnsi="BQRQSH+Calibri" w:cs="BQRQSH+Calibri"/>
          <w:color w:val="000000"/>
        </w:rPr>
        <w:t>.</w:t>
      </w:r>
      <w:r>
        <w:rPr>
          <w:rFonts w:ascii="BQRQSH+Calibri" w:hAnsi="BQRQSH+Calibri" w:cs="BQRQSH+Calibri"/>
          <w:color w:val="000000"/>
        </w:rPr>
        <w:t>.</w:t>
      </w:r>
      <w:r w:rsidR="004217D5">
        <w:rPr>
          <w:rFonts w:ascii="BQRQSH+Calibri" w:hAnsi="BQRQSH+Calibri" w:cs="BQRQSH+Calibri"/>
          <w:color w:val="000000"/>
        </w:rPr>
        <w:t>3</w:t>
      </w:r>
    </w:p>
    <w:p w14:paraId="3B303490" w14:textId="3D3B10CE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Pre-Team </w:t>
      </w:r>
      <w:r w:rsidR="000A5FFF">
        <w:rPr>
          <w:rFonts w:ascii="BQRQSH+Calibri" w:hAnsi="BQRQSH+Calibri" w:cs="BQRQSH+Calibri"/>
          <w:color w:val="000000"/>
        </w:rPr>
        <w:t>–</w:t>
      </w:r>
      <w:r>
        <w:rPr>
          <w:rFonts w:ascii="BQRQSH+Calibri" w:hAnsi="BQRQSH+Calibri" w:cs="BQRQSH+Calibri"/>
          <w:color w:val="000000"/>
        </w:rPr>
        <w:t xml:space="preserve"> </w:t>
      </w:r>
      <w:r w:rsidR="000A5FFF">
        <w:rPr>
          <w:rFonts w:ascii="BQRQSH+Calibri" w:hAnsi="BQRQSH+Calibri" w:cs="BQRQSH+Calibri"/>
          <w:color w:val="000000"/>
        </w:rPr>
        <w:t xml:space="preserve">Developmental </w:t>
      </w:r>
      <w:r>
        <w:rPr>
          <w:rFonts w:ascii="BQRQSH+Calibri" w:hAnsi="BQRQSH+Calibri" w:cs="BQRQSH+Calibri"/>
          <w:color w:val="000000"/>
        </w:rPr>
        <w:t>(Level</w:t>
      </w:r>
      <w:r w:rsidR="000A5FFF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1)</w:t>
      </w:r>
      <w:r w:rsidR="000A5FFF">
        <w:rPr>
          <w:rFonts w:ascii="BQRQSH+Calibri" w:hAnsi="BQRQSH+Calibri" w:cs="BQRQSH+Calibri"/>
          <w:color w:val="000000"/>
        </w:rPr>
        <w:t>…….</w:t>
      </w:r>
      <w:r>
        <w:rPr>
          <w:rFonts w:ascii="BQRQSH+Calibri" w:hAnsi="BQRQSH+Calibri" w:cs="BQRQSH+Calibri"/>
          <w:color w:val="000000"/>
        </w:rPr>
        <w:t>....................................................................................................</w:t>
      </w:r>
      <w:r w:rsidR="00F12852">
        <w:rPr>
          <w:rFonts w:ascii="BQRQSH+Calibri" w:hAnsi="BQRQSH+Calibri" w:cs="BQRQSH+Calibri"/>
          <w:color w:val="000000"/>
        </w:rPr>
        <w:t>.</w:t>
      </w:r>
      <w:r w:rsidR="004217D5">
        <w:rPr>
          <w:rFonts w:ascii="BQRQSH+Calibri" w:hAnsi="BQRQSH+Calibri" w:cs="BQRQSH+Calibri"/>
          <w:color w:val="000000"/>
        </w:rPr>
        <w:t>3</w:t>
      </w:r>
    </w:p>
    <w:p w14:paraId="6DBF5177" w14:textId="1E008B73" w:rsidR="007E0D4B" w:rsidRDefault="000A5FFF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Bronze</w:t>
      </w:r>
      <w:r w:rsidR="007E0D4B">
        <w:rPr>
          <w:rFonts w:ascii="BQRQSH+Calibri" w:hAnsi="BQRQSH+Calibri" w:cs="BQRQSH+Calibri"/>
          <w:color w:val="000000"/>
        </w:rPr>
        <w:t xml:space="preserve"> (Level </w:t>
      </w:r>
      <w:r>
        <w:rPr>
          <w:rFonts w:ascii="BQRQSH+Calibri" w:hAnsi="BQRQSH+Calibri" w:cs="BQRQSH+Calibri"/>
          <w:color w:val="000000"/>
        </w:rPr>
        <w:t>2</w:t>
      </w:r>
      <w:r w:rsidR="007E0D4B">
        <w:rPr>
          <w:rFonts w:ascii="BQRQSH+Calibri" w:hAnsi="BQRQSH+Calibri" w:cs="BQRQSH+Calibri"/>
          <w:color w:val="000000"/>
        </w:rPr>
        <w:t>)..................</w:t>
      </w:r>
      <w:r>
        <w:rPr>
          <w:rFonts w:ascii="BQRQSH+Calibri" w:hAnsi="BQRQSH+Calibri" w:cs="BQRQSH+Calibri"/>
          <w:color w:val="000000"/>
        </w:rPr>
        <w:t>...............</w:t>
      </w:r>
      <w:r w:rsidR="007E0D4B">
        <w:rPr>
          <w:rFonts w:ascii="BQRQSH+Calibri" w:hAnsi="BQRQSH+Calibri" w:cs="BQRQSH+Calibri"/>
          <w:color w:val="000000"/>
        </w:rPr>
        <w:t>..........</w:t>
      </w:r>
      <w:r>
        <w:rPr>
          <w:rFonts w:ascii="BQRQSH+Calibri" w:hAnsi="BQRQSH+Calibri" w:cs="BQRQSH+Calibri"/>
          <w:color w:val="000000"/>
        </w:rPr>
        <w:t>...................</w:t>
      </w:r>
      <w:r w:rsidR="007E0D4B">
        <w:rPr>
          <w:rFonts w:ascii="BQRQSH+Calibri" w:hAnsi="BQRQSH+Calibri" w:cs="BQRQSH+Calibri"/>
          <w:color w:val="000000"/>
        </w:rPr>
        <w:t>............................................................................</w:t>
      </w:r>
      <w:r w:rsidR="00F12852">
        <w:rPr>
          <w:rFonts w:ascii="BQRQSH+Calibri" w:hAnsi="BQRQSH+Calibri" w:cs="BQRQSH+Calibri"/>
          <w:color w:val="000000"/>
        </w:rPr>
        <w:t>.</w:t>
      </w:r>
      <w:r w:rsidR="007E0D4B">
        <w:rPr>
          <w:rFonts w:ascii="BQRQSH+Calibri" w:hAnsi="BQRQSH+Calibri" w:cs="BQRQSH+Calibri"/>
          <w:color w:val="000000"/>
        </w:rPr>
        <w:t>.3</w:t>
      </w:r>
    </w:p>
    <w:p w14:paraId="5FA52103" w14:textId="6F209F96" w:rsidR="007E0D4B" w:rsidRDefault="000A5FFF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Silver</w:t>
      </w:r>
      <w:r w:rsidR="007E0D4B">
        <w:rPr>
          <w:rFonts w:ascii="BQRQSH+Calibri" w:hAnsi="BQRQSH+Calibri" w:cs="BQRQSH+Calibri"/>
          <w:color w:val="000000"/>
        </w:rPr>
        <w:t xml:space="preserve"> (Level </w:t>
      </w:r>
      <w:r>
        <w:rPr>
          <w:rFonts w:ascii="BQRQSH+Calibri" w:hAnsi="BQRQSH+Calibri" w:cs="BQRQSH+Calibri"/>
          <w:color w:val="000000"/>
        </w:rPr>
        <w:t>3</w:t>
      </w:r>
      <w:r w:rsidR="007E0D4B">
        <w:rPr>
          <w:rFonts w:ascii="BQRQSH+Calibri" w:hAnsi="BQRQSH+Calibri" w:cs="BQRQSH+Calibri"/>
          <w:color w:val="000000"/>
        </w:rPr>
        <w:t>).............................................</w:t>
      </w:r>
      <w:r>
        <w:rPr>
          <w:rFonts w:ascii="BQRQSH+Calibri" w:hAnsi="BQRQSH+Calibri" w:cs="BQRQSH+Calibri"/>
          <w:color w:val="000000"/>
        </w:rPr>
        <w:t>.........................</w:t>
      </w:r>
      <w:r w:rsidR="007E0D4B">
        <w:rPr>
          <w:rFonts w:ascii="BQRQSH+Calibri" w:hAnsi="BQRQSH+Calibri" w:cs="BQRQSH+Calibri"/>
          <w:color w:val="000000"/>
        </w:rPr>
        <w:t>........................................................................3</w:t>
      </w:r>
    </w:p>
    <w:p w14:paraId="5CF067C0" w14:textId="1367E3AA" w:rsidR="007E0D4B" w:rsidRDefault="000A5FFF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Gold</w:t>
      </w:r>
      <w:r w:rsidR="007E0D4B">
        <w:rPr>
          <w:rFonts w:ascii="BQRQSH+Calibri" w:hAnsi="BQRQSH+Calibri" w:cs="BQRQSH+Calibri"/>
          <w:color w:val="000000"/>
        </w:rPr>
        <w:t xml:space="preserve"> (Level </w:t>
      </w:r>
      <w:r>
        <w:rPr>
          <w:rFonts w:ascii="BQRQSH+Calibri" w:hAnsi="BQRQSH+Calibri" w:cs="BQRQSH+Calibri"/>
          <w:color w:val="000000"/>
        </w:rPr>
        <w:t>4</w:t>
      </w:r>
      <w:r w:rsidR="007E0D4B">
        <w:rPr>
          <w:rFonts w:ascii="BQRQSH+Calibri" w:hAnsi="BQRQSH+Calibri" w:cs="BQRQSH+Calibri"/>
          <w:color w:val="000000"/>
        </w:rPr>
        <w:t>).....................</w:t>
      </w:r>
      <w:r>
        <w:rPr>
          <w:rFonts w:ascii="BQRQSH+Calibri" w:hAnsi="BQRQSH+Calibri" w:cs="BQRQSH+Calibri"/>
          <w:color w:val="000000"/>
        </w:rPr>
        <w:t>......................................................................</w:t>
      </w:r>
      <w:r w:rsidR="007E0D4B">
        <w:rPr>
          <w:rFonts w:ascii="BQRQSH+Calibri" w:hAnsi="BQRQSH+Calibri" w:cs="BQRQSH+Calibri"/>
          <w:color w:val="000000"/>
        </w:rPr>
        <w:t>....................................................3</w:t>
      </w:r>
    </w:p>
    <w:p w14:paraId="0DC90DAA" w14:textId="21844477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Team Level Progressions/Entry Requirements............................................................................................4</w:t>
      </w:r>
    </w:p>
    <w:p w14:paraId="751DEF39" w14:textId="4E5D518E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Level 1:PreTeam</w:t>
      </w:r>
      <w:r w:rsidR="00D2785D">
        <w:rPr>
          <w:rFonts w:ascii="BQRQSH+Calibri" w:hAnsi="BQRQSH+Calibri" w:cs="BQRQSH+Calibri"/>
          <w:color w:val="000000"/>
        </w:rPr>
        <w:t>/Developmental</w:t>
      </w:r>
      <w:r>
        <w:rPr>
          <w:rFonts w:ascii="BQRQSH+Calibri" w:hAnsi="BQRQSH+Calibri" w:cs="BQRQSH+Calibri"/>
          <w:color w:val="000000"/>
        </w:rPr>
        <w:t>..........................</w:t>
      </w:r>
      <w:r w:rsidR="00D2785D">
        <w:rPr>
          <w:rFonts w:ascii="BQRQSH+Calibri" w:hAnsi="BQRQSH+Calibri" w:cs="BQRQSH+Calibri"/>
          <w:color w:val="000000"/>
        </w:rPr>
        <w:t>........</w:t>
      </w:r>
      <w:r>
        <w:rPr>
          <w:rFonts w:ascii="BQRQSH+Calibri" w:hAnsi="BQRQSH+Calibri" w:cs="BQRQSH+Calibri"/>
          <w:color w:val="000000"/>
        </w:rPr>
        <w:t>.............................................................................. 4</w:t>
      </w:r>
    </w:p>
    <w:p w14:paraId="186F4DF4" w14:textId="6B58EBE3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Level 2: </w:t>
      </w:r>
      <w:r w:rsidR="00D2785D">
        <w:rPr>
          <w:rFonts w:ascii="BQRQSH+Calibri" w:hAnsi="BQRQSH+Calibri" w:cs="BQRQSH+Calibri"/>
          <w:color w:val="000000"/>
        </w:rPr>
        <w:t>Bronze…………………………………………………………</w:t>
      </w:r>
      <w:r>
        <w:rPr>
          <w:rFonts w:ascii="BQRQSH+Calibri" w:hAnsi="BQRQSH+Calibri" w:cs="BQRQSH+Calibri"/>
          <w:color w:val="000000"/>
        </w:rPr>
        <w:t>................................................................................ 4</w:t>
      </w:r>
    </w:p>
    <w:p w14:paraId="010E4104" w14:textId="2D99A2E1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Level 3: </w:t>
      </w:r>
      <w:r w:rsidR="00D2785D">
        <w:rPr>
          <w:rFonts w:ascii="BQRQSH+Calibri" w:hAnsi="BQRQSH+Calibri" w:cs="BQRQSH+Calibri"/>
          <w:color w:val="000000"/>
        </w:rPr>
        <w:t>Silver…………………………………………………………………………..</w:t>
      </w:r>
      <w:r>
        <w:rPr>
          <w:rFonts w:ascii="BQRQSH+Calibri" w:hAnsi="BQRQSH+Calibri" w:cs="BQRQSH+Calibri"/>
          <w:color w:val="000000"/>
        </w:rPr>
        <w:t>................................................................ 4</w:t>
      </w:r>
    </w:p>
    <w:p w14:paraId="1AE0F2D9" w14:textId="669C9642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Level 4: </w:t>
      </w:r>
      <w:r w:rsidR="00D2785D">
        <w:rPr>
          <w:rFonts w:ascii="BQRQSH+Calibri" w:hAnsi="BQRQSH+Calibri" w:cs="BQRQSH+Calibri"/>
          <w:color w:val="000000"/>
        </w:rPr>
        <w:t>Gold………………………………………………………………..</w:t>
      </w:r>
      <w:r>
        <w:rPr>
          <w:rFonts w:ascii="BQRQSH+Calibri" w:hAnsi="BQRQSH+Calibri" w:cs="BQRQSH+Calibri"/>
          <w:color w:val="000000"/>
        </w:rPr>
        <w:t>............................................................................ 4</w:t>
      </w:r>
    </w:p>
    <w:p w14:paraId="6E6E333B" w14:textId="46CCFBDD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Pool Facilities .............................................................................................................................................. </w:t>
      </w:r>
      <w:r w:rsidR="004217D5">
        <w:rPr>
          <w:rFonts w:ascii="BQRQSH+Calibri" w:hAnsi="BQRQSH+Calibri" w:cs="BQRQSH+Calibri"/>
          <w:color w:val="000000"/>
        </w:rPr>
        <w:t>4</w:t>
      </w:r>
    </w:p>
    <w:p w14:paraId="14B0417E" w14:textId="4141A863" w:rsidR="007E0D4B" w:rsidRDefault="006A0164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Eastern Hancock</w:t>
      </w:r>
      <w:r w:rsidR="004217D5">
        <w:rPr>
          <w:rFonts w:ascii="BQRQSH+Calibri" w:hAnsi="BQRQSH+Calibri" w:cs="BQRQSH+Calibri"/>
          <w:color w:val="000000"/>
        </w:rPr>
        <w:t xml:space="preserve"> Pool ……..</w:t>
      </w:r>
      <w:r w:rsidR="007E0D4B">
        <w:rPr>
          <w:rFonts w:ascii="BQRQSH+Calibri" w:hAnsi="BQRQSH+Calibri" w:cs="BQRQSH+Calibri"/>
          <w:color w:val="000000"/>
        </w:rPr>
        <w:t>...........</w:t>
      </w:r>
      <w:r w:rsidR="00D2785D">
        <w:rPr>
          <w:rFonts w:ascii="BQRQSH+Calibri" w:hAnsi="BQRQSH+Calibri" w:cs="BQRQSH+Calibri"/>
          <w:color w:val="000000"/>
        </w:rPr>
        <w:t>........</w:t>
      </w:r>
      <w:r>
        <w:rPr>
          <w:rFonts w:ascii="BQRQSH+Calibri" w:hAnsi="BQRQSH+Calibri" w:cs="BQRQSH+Calibri"/>
          <w:color w:val="000000"/>
        </w:rPr>
        <w:t>.</w:t>
      </w:r>
      <w:r w:rsidR="007E0D4B">
        <w:rPr>
          <w:rFonts w:ascii="BQRQSH+Calibri" w:hAnsi="BQRQSH+Calibri" w:cs="BQRQSH+Calibri"/>
          <w:color w:val="000000"/>
        </w:rPr>
        <w:t xml:space="preserve">...................................................................................................... </w:t>
      </w:r>
      <w:r w:rsidR="004217D5">
        <w:rPr>
          <w:rFonts w:ascii="BQRQSH+Calibri" w:hAnsi="BQRQSH+Calibri" w:cs="BQRQSH+Calibri"/>
          <w:color w:val="000000"/>
        </w:rPr>
        <w:t>4</w:t>
      </w:r>
    </w:p>
    <w:p w14:paraId="16E43FE5" w14:textId="7E674394" w:rsidR="007E0D4B" w:rsidRPr="004217D5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u w:val="single"/>
        </w:rPr>
      </w:pPr>
      <w:r w:rsidRPr="00D2785D">
        <w:rPr>
          <w:rFonts w:ascii="BQRQSH+Calibri" w:hAnsi="BQRQSH+Calibri" w:cs="BQRQSH+Calibri"/>
          <w:color w:val="000000"/>
          <w:u w:val="single"/>
        </w:rPr>
        <w:t>Coaching Staff</w:t>
      </w:r>
      <w:r w:rsidR="004217D5">
        <w:rPr>
          <w:rFonts w:ascii="BQRQSH+Calibri" w:hAnsi="BQRQSH+Calibri" w:cs="BQRQSH+Calibri"/>
          <w:color w:val="000000"/>
          <w:u w:val="single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Responsibilities............................................................................................................................................ </w:t>
      </w:r>
      <w:r w:rsidR="004217D5">
        <w:rPr>
          <w:rFonts w:ascii="BQRQSH+Calibri" w:hAnsi="BQRQSH+Calibri" w:cs="BQRQSH+Calibri"/>
          <w:color w:val="000000"/>
        </w:rPr>
        <w:t>5</w:t>
      </w:r>
    </w:p>
    <w:p w14:paraId="4D73FB00" w14:textId="77777777" w:rsidR="007E0D4B" w:rsidRPr="00D2785D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u w:val="single"/>
        </w:rPr>
      </w:pPr>
      <w:r w:rsidRPr="00D2785D">
        <w:rPr>
          <w:rFonts w:ascii="BQRQSH+Calibri" w:hAnsi="BQRQSH+Calibri" w:cs="BQRQSH+Calibri"/>
          <w:color w:val="000000"/>
          <w:u w:val="single"/>
        </w:rPr>
        <w:t>Swimmer</w:t>
      </w:r>
    </w:p>
    <w:p w14:paraId="7570FB6D" w14:textId="77777777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Responsibilities............................................................................................................................................ 7</w:t>
      </w:r>
    </w:p>
    <w:p w14:paraId="0A6A68EE" w14:textId="77777777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Responsibilities to the club:......................................................................................................................... 7</w:t>
      </w:r>
    </w:p>
    <w:p w14:paraId="7F262B5F" w14:textId="2830A839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Responsibilities to</w:t>
      </w:r>
      <w:r w:rsidR="00D2785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themselves..................................................................................................................... 7</w:t>
      </w:r>
    </w:p>
    <w:p w14:paraId="166C9013" w14:textId="64E6E67E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 Parent</w:t>
      </w:r>
      <w:r w:rsidR="00D2785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Responsibilities............................</w:t>
      </w:r>
      <w:r w:rsidR="00D2785D">
        <w:rPr>
          <w:rFonts w:ascii="BQRQSH+Calibri" w:hAnsi="BQRQSH+Calibri" w:cs="BQRQSH+Calibri"/>
          <w:color w:val="000000"/>
        </w:rPr>
        <w:t>........</w:t>
      </w:r>
      <w:r>
        <w:rPr>
          <w:rFonts w:ascii="BQRQSH+Calibri" w:hAnsi="BQRQSH+Calibri" w:cs="BQRQSH+Calibri"/>
          <w:color w:val="000000"/>
        </w:rPr>
        <w:t>................................................................................... 8</w:t>
      </w:r>
    </w:p>
    <w:p w14:paraId="5DDFF0E8" w14:textId="47D544DC" w:rsidR="007E0D4B" w:rsidRDefault="006A0164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SURGE </w:t>
      </w:r>
      <w:r w:rsidR="007E0D4B">
        <w:rPr>
          <w:rFonts w:ascii="BQRQSH+Calibri" w:hAnsi="BQRQSH+Calibri" w:cs="BQRQSH+Calibri"/>
          <w:color w:val="000000"/>
        </w:rPr>
        <w:t>Parent Code of Conduct</w:t>
      </w:r>
      <w:r>
        <w:rPr>
          <w:rFonts w:ascii="BQRQSH+Calibri" w:hAnsi="BQRQSH+Calibri" w:cs="BQRQSH+Calibri"/>
          <w:color w:val="000000"/>
        </w:rPr>
        <w:t>……</w:t>
      </w:r>
      <w:r w:rsidR="007E0D4B">
        <w:rPr>
          <w:rFonts w:ascii="BQRQSH+Calibri" w:hAnsi="BQRQSH+Calibri" w:cs="BQRQSH+Calibri"/>
          <w:color w:val="000000"/>
        </w:rPr>
        <w:t xml:space="preserve">............................................................................................................. </w:t>
      </w:r>
      <w:r w:rsidR="004217D5">
        <w:rPr>
          <w:rFonts w:ascii="BQRQSH+Calibri" w:hAnsi="BQRQSH+Calibri" w:cs="BQRQSH+Calibri"/>
          <w:color w:val="000000"/>
        </w:rPr>
        <w:t>9</w:t>
      </w:r>
    </w:p>
    <w:p w14:paraId="7329E379" w14:textId="30F0B2AB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Responsibilities to the Team ......................................................................................................................</w:t>
      </w:r>
      <w:r w:rsidR="004217D5">
        <w:rPr>
          <w:rFonts w:ascii="BQRQSH+Calibri" w:hAnsi="BQRQSH+Calibri" w:cs="BQRQSH+Calibri"/>
          <w:color w:val="000000"/>
        </w:rPr>
        <w:t>.9</w:t>
      </w:r>
    </w:p>
    <w:p w14:paraId="29088814" w14:textId="77777777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Volunteering Responsibilities: Hosted (Home) Swim Meets......................................................................10</w:t>
      </w:r>
    </w:p>
    <w:p w14:paraId="47592921" w14:textId="77777777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Committee Participation ............................................................................................................................11</w:t>
      </w:r>
    </w:p>
    <w:p w14:paraId="428BA3DD" w14:textId="77777777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Parent Liaisons (one for each group [4]).....................................................................................................11</w:t>
      </w:r>
    </w:p>
    <w:p w14:paraId="43A5583E" w14:textId="60F56E38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Community Marketing</w:t>
      </w:r>
      <w:r w:rsidR="00FF724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Coordinator........................................</w:t>
      </w:r>
      <w:r w:rsidR="00FF7247">
        <w:rPr>
          <w:rFonts w:ascii="BQRQSH+Calibri" w:hAnsi="BQRQSH+Calibri" w:cs="BQRQSH+Calibri"/>
          <w:color w:val="000000"/>
        </w:rPr>
        <w:t>.........</w:t>
      </w:r>
      <w:r>
        <w:rPr>
          <w:rFonts w:ascii="BQRQSH+Calibri" w:hAnsi="BQRQSH+Calibri" w:cs="BQRQSH+Calibri"/>
          <w:color w:val="000000"/>
        </w:rPr>
        <w:t>..........................................................11</w:t>
      </w:r>
    </w:p>
    <w:p w14:paraId="39371CAA" w14:textId="77777777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Club Marketing Coordinator ......................................................................................................................11</w:t>
      </w:r>
    </w:p>
    <w:p w14:paraId="125383F2" w14:textId="77777777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Fundraising Coordinator.............................................................................................................................11</w:t>
      </w:r>
    </w:p>
    <w:p w14:paraId="28F99AC1" w14:textId="77777777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Meet Coordinator.......................................................................................................................................11</w:t>
      </w:r>
    </w:p>
    <w:p w14:paraId="0AB2AEAA" w14:textId="77777777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Officials.......................................................................................................................................................11</w:t>
      </w:r>
    </w:p>
    <w:p w14:paraId="03E36D5A" w14:textId="18DB8756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Board of Directors ......................................................................................................................................1</w:t>
      </w:r>
      <w:r w:rsidR="004217D5">
        <w:rPr>
          <w:rFonts w:ascii="BQRQSH+Calibri" w:hAnsi="BQRQSH+Calibri" w:cs="BQRQSH+Calibri"/>
          <w:color w:val="000000"/>
        </w:rPr>
        <w:t>1</w:t>
      </w:r>
    </w:p>
    <w:p w14:paraId="46E6D502" w14:textId="77777777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Team Communication ................................................................................................................................12</w:t>
      </w:r>
    </w:p>
    <w:p w14:paraId="20869A3A" w14:textId="314CCEA0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Our Website: </w:t>
      </w:r>
      <w:r w:rsidR="006A0164">
        <w:rPr>
          <w:rFonts w:ascii="BQRQSH+Calibri" w:hAnsi="BQRQSH+Calibri" w:cs="BQRQSH+Calibri"/>
          <w:color w:val="000000"/>
        </w:rPr>
        <w:t>https://www.surgeswimming.com.................................</w:t>
      </w:r>
      <w:r>
        <w:rPr>
          <w:rFonts w:ascii="BQRQSH+Calibri" w:hAnsi="BQRQSH+Calibri" w:cs="BQRQSH+Calibri"/>
          <w:color w:val="000000"/>
        </w:rPr>
        <w:t>................................</w:t>
      </w:r>
      <w:r w:rsidR="00FF7247">
        <w:rPr>
          <w:rFonts w:ascii="BQRQSH+Calibri" w:hAnsi="BQRQSH+Calibri" w:cs="BQRQSH+Calibri"/>
          <w:color w:val="000000"/>
        </w:rPr>
        <w:t>....</w:t>
      </w:r>
      <w:r>
        <w:rPr>
          <w:rFonts w:ascii="BQRQSH+Calibri" w:hAnsi="BQRQSH+Calibri" w:cs="BQRQSH+Calibri"/>
          <w:color w:val="000000"/>
        </w:rPr>
        <w:t>..................12</w:t>
      </w:r>
    </w:p>
    <w:p w14:paraId="50742BEC" w14:textId="319FABE5" w:rsidR="007E0D4B" w:rsidRDefault="007E0D4B" w:rsidP="00F1285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Like Us on Facebook: </w:t>
      </w:r>
      <w:r w:rsidR="00FF7247">
        <w:rPr>
          <w:rFonts w:ascii="BQRQSH+Calibri" w:hAnsi="BQRQSH+Calibri" w:cs="BQRQSH+Calibri"/>
          <w:color w:val="000000"/>
        </w:rPr>
        <w:t>……………………….</w:t>
      </w:r>
      <w:r>
        <w:rPr>
          <w:rFonts w:ascii="BQRQSH+Calibri" w:hAnsi="BQRQSH+Calibri" w:cs="BQRQSH+Calibri"/>
          <w:color w:val="000000"/>
        </w:rPr>
        <w:t>................................................................</w:t>
      </w:r>
      <w:r w:rsidR="00225406">
        <w:rPr>
          <w:rFonts w:ascii="BQRQSH+Calibri" w:hAnsi="BQRQSH+Calibri" w:cs="BQRQSH+Calibri"/>
          <w:color w:val="000000"/>
        </w:rPr>
        <w:t>..........................</w:t>
      </w:r>
      <w:r>
        <w:rPr>
          <w:rFonts w:ascii="BQRQSH+Calibri" w:hAnsi="BQRQSH+Calibri" w:cs="BQRQSH+Calibri"/>
          <w:color w:val="000000"/>
        </w:rPr>
        <w:t>..............12</w:t>
      </w:r>
    </w:p>
    <w:p w14:paraId="6048350A" w14:textId="77777777" w:rsidR="004217D5" w:rsidRDefault="004217D5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304C9A4" w14:textId="77777777" w:rsidR="004217D5" w:rsidRDefault="004217D5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277C3C2" w14:textId="17FAA15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Responsibilities to Your Swimmer..............................................................................................................1</w:t>
      </w:r>
      <w:r w:rsidR="00865195">
        <w:rPr>
          <w:rFonts w:ascii="BQRQSH+Calibri" w:hAnsi="BQRQSH+Calibri" w:cs="BQRQSH+Calibri"/>
          <w:color w:val="000000"/>
        </w:rPr>
        <w:t>3</w:t>
      </w:r>
    </w:p>
    <w:p w14:paraId="279DDAF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lastRenderedPageBreak/>
        <w:t>A Note Regarding Parent Expectations of their Swimmer(s) .....................................................................13</w:t>
      </w:r>
    </w:p>
    <w:p w14:paraId="573F69EC" w14:textId="77777777" w:rsidR="007E0D4B" w:rsidRPr="00FF724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u w:val="single"/>
        </w:rPr>
      </w:pPr>
      <w:r w:rsidRPr="00FF7247">
        <w:rPr>
          <w:rFonts w:ascii="BQRQSH+Calibri" w:hAnsi="BQRQSH+Calibri" w:cs="BQRQSH+Calibri"/>
          <w:color w:val="000000"/>
          <w:u w:val="single"/>
        </w:rPr>
        <w:t>Bullying</w:t>
      </w:r>
    </w:p>
    <w:p w14:paraId="36CF5455" w14:textId="6228ACB1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Policy...........................................................................................................................................................1</w:t>
      </w:r>
      <w:r w:rsidR="00865195">
        <w:rPr>
          <w:rFonts w:ascii="BQRQSH+Calibri" w:hAnsi="BQRQSH+Calibri" w:cs="BQRQSH+Calibri"/>
          <w:color w:val="000000"/>
        </w:rPr>
        <w:t>3</w:t>
      </w:r>
    </w:p>
    <w:p w14:paraId="4AE3134D" w14:textId="4267CAC1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PURPOSE.....................................................................................................................................................1</w:t>
      </w:r>
      <w:r w:rsidR="00865195">
        <w:rPr>
          <w:rFonts w:ascii="BQRQSH+Calibri" w:hAnsi="BQRQSH+Calibri" w:cs="BQRQSH+Calibri"/>
          <w:color w:val="000000"/>
        </w:rPr>
        <w:t>3</w:t>
      </w:r>
    </w:p>
    <w:p w14:paraId="2EEB6C2B" w14:textId="4A66AE83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WHAT IS</w:t>
      </w:r>
      <w:r w:rsidR="00FF724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BULLYING?....................</w:t>
      </w:r>
      <w:r w:rsidR="00FF7247">
        <w:rPr>
          <w:rFonts w:ascii="BQRQSH+Calibri" w:hAnsi="BQRQSH+Calibri" w:cs="BQRQSH+Calibri"/>
          <w:color w:val="000000"/>
        </w:rPr>
        <w:t>.......................................................</w:t>
      </w:r>
      <w:r>
        <w:rPr>
          <w:rFonts w:ascii="BQRQSH+Calibri" w:hAnsi="BQRQSH+Calibri" w:cs="BQRQSH+Calibri"/>
          <w:color w:val="000000"/>
        </w:rPr>
        <w:t>........................................................14</w:t>
      </w:r>
    </w:p>
    <w:p w14:paraId="18A17D1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REPORTING PROCEDURE............................................................................................................................14</w:t>
      </w:r>
    </w:p>
    <w:p w14:paraId="0649DD6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HOW WE HANDLE BULLYING .....................................................................................................................14</w:t>
      </w:r>
    </w:p>
    <w:p w14:paraId="5ABEF19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FINDING OUT WHAT HAPPENED................................................................................................................15</w:t>
      </w:r>
    </w:p>
    <w:p w14:paraId="6A47D4EC" w14:textId="5A925CD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SUPPORTING THE KIDS INVOLVED .............................................................................................................1</w:t>
      </w:r>
      <w:r w:rsidR="00865195">
        <w:rPr>
          <w:rFonts w:ascii="BQRQSH+Calibri" w:hAnsi="BQRQSH+Calibri" w:cs="BQRQSH+Calibri"/>
          <w:color w:val="000000"/>
        </w:rPr>
        <w:t>6</w:t>
      </w:r>
    </w:p>
    <w:p w14:paraId="60C0471C" w14:textId="5F10B3E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Electronic Communication Policy...............................................................................................................1</w:t>
      </w:r>
      <w:r w:rsidR="00865195">
        <w:rPr>
          <w:rFonts w:ascii="BQRQSH+Calibri" w:hAnsi="BQRQSH+Calibri" w:cs="BQRQSH+Calibri"/>
          <w:color w:val="000000"/>
        </w:rPr>
        <w:t>7</w:t>
      </w:r>
    </w:p>
    <w:p w14:paraId="4B74F428" w14:textId="39FD5C4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PURPOSE.....................................................................................................................................................1</w:t>
      </w:r>
      <w:r w:rsidR="00865195">
        <w:rPr>
          <w:rFonts w:ascii="BQRQSH+Calibri" w:hAnsi="BQRQSH+Calibri" w:cs="BQRQSH+Calibri"/>
          <w:color w:val="000000"/>
        </w:rPr>
        <w:t>7</w:t>
      </w:r>
    </w:p>
    <w:p w14:paraId="60C78D74" w14:textId="57491DD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GENERAL CONTENT....................................................................................................................................1</w:t>
      </w:r>
      <w:r w:rsidR="00865195">
        <w:rPr>
          <w:rFonts w:ascii="BQRQSH+Calibri" w:hAnsi="BQRQSH+Calibri" w:cs="BQRQSH+Calibri"/>
          <w:color w:val="000000"/>
        </w:rPr>
        <w:t>7</w:t>
      </w:r>
    </w:p>
    <w:p w14:paraId="628A7CB2" w14:textId="4D60703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FACEBOOK, MYSPACE, BLOGS, AND SIMILAR SITES....................................................................................1</w:t>
      </w:r>
      <w:r w:rsidR="00865195">
        <w:rPr>
          <w:rFonts w:ascii="BQRQSH+Calibri" w:hAnsi="BQRQSH+Calibri" w:cs="BQRQSH+Calibri"/>
          <w:color w:val="000000"/>
        </w:rPr>
        <w:t>8</w:t>
      </w:r>
    </w:p>
    <w:p w14:paraId="79814FAF" w14:textId="784AF2A8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TEXTING......................................................................................................................................................1</w:t>
      </w:r>
      <w:r w:rsidR="00865195">
        <w:rPr>
          <w:rFonts w:ascii="BQRQSH+Calibri" w:hAnsi="BQRQSH+Calibri" w:cs="BQRQSH+Calibri"/>
          <w:color w:val="000000"/>
        </w:rPr>
        <w:t>8</w:t>
      </w:r>
    </w:p>
    <w:p w14:paraId="70DAE163" w14:textId="75050E7E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EMAIL .........................................................................................................................................................1</w:t>
      </w:r>
      <w:r w:rsidR="00865195">
        <w:rPr>
          <w:rFonts w:ascii="BQRQSH+Calibri" w:hAnsi="BQRQSH+Calibri" w:cs="BQRQSH+Calibri"/>
          <w:color w:val="000000"/>
        </w:rPr>
        <w:t>8</w:t>
      </w:r>
    </w:p>
    <w:p w14:paraId="180573B3" w14:textId="3FAEC13D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REQUEST TO DISCONTINUE ALL ELECTRONIC COMMUNICATIONS ...........................................................1</w:t>
      </w:r>
      <w:r w:rsidR="00865195">
        <w:rPr>
          <w:rFonts w:ascii="BQRQSH+Calibri" w:hAnsi="BQRQSH+Calibri" w:cs="BQRQSH+Calibri"/>
          <w:color w:val="000000"/>
        </w:rPr>
        <w:t>8</w:t>
      </w:r>
    </w:p>
    <w:p w14:paraId="243460B0" w14:textId="3ACC710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LOCKER ROOM POLICY ...............................................................................................................................1</w:t>
      </w:r>
      <w:r w:rsidR="00865195">
        <w:rPr>
          <w:rFonts w:ascii="BQRQSH+Calibri" w:hAnsi="BQRQSH+Calibri" w:cs="BQRQSH+Calibri"/>
          <w:color w:val="000000"/>
        </w:rPr>
        <w:t>8</w:t>
      </w:r>
    </w:p>
    <w:p w14:paraId="086DFE6E" w14:textId="626FAB2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PURPOSE.....................................................................................................................................................1</w:t>
      </w:r>
      <w:r w:rsidR="00865195">
        <w:rPr>
          <w:rFonts w:ascii="BQRQSH+Calibri" w:hAnsi="BQRQSH+Calibri" w:cs="BQRQSH+Calibri"/>
          <w:color w:val="000000"/>
        </w:rPr>
        <w:t>8</w:t>
      </w:r>
    </w:p>
    <w:p w14:paraId="7EC6882A" w14:textId="6D7693AE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FACILITIES ...................................................................................................................................................1</w:t>
      </w:r>
      <w:r w:rsidR="00865195">
        <w:rPr>
          <w:rFonts w:ascii="BQRQSH+Calibri" w:hAnsi="BQRQSH+Calibri" w:cs="BQRQSH+Calibri"/>
          <w:color w:val="000000"/>
        </w:rPr>
        <w:t>8</w:t>
      </w:r>
    </w:p>
    <w:p w14:paraId="2162BB0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MONITORING .............................................................................................................................................18</w:t>
      </w:r>
    </w:p>
    <w:p w14:paraId="63ADDA7A" w14:textId="6F4B000B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USE OF CELL PHONES AND OTHER MOBILE RECORDING DEVICES ............................................................1</w:t>
      </w:r>
      <w:r w:rsidR="00865195">
        <w:rPr>
          <w:rFonts w:ascii="BQRQSH+Calibri" w:hAnsi="BQRQSH+Calibri" w:cs="BQRQSH+Calibri"/>
          <w:color w:val="000000"/>
        </w:rPr>
        <w:t>9</w:t>
      </w:r>
    </w:p>
    <w:p w14:paraId="1FA3597B" w14:textId="413B3E1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PHOTOGRAPHY POLICY…............................................................................................................................</w:t>
      </w:r>
      <w:r w:rsidR="00865195">
        <w:rPr>
          <w:rFonts w:ascii="BQRQSH+Calibri" w:hAnsi="BQRQSH+Calibri" w:cs="BQRQSH+Calibri"/>
          <w:color w:val="000000"/>
        </w:rPr>
        <w:t>20</w:t>
      </w:r>
    </w:p>
    <w:p w14:paraId="58AC9162" w14:textId="75AAB420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PURPOSE.....................................................................................................................................................</w:t>
      </w:r>
      <w:r w:rsidR="00865195">
        <w:rPr>
          <w:rFonts w:ascii="BQRQSH+Calibri" w:hAnsi="BQRQSH+Calibri" w:cs="BQRQSH+Calibri"/>
          <w:color w:val="000000"/>
        </w:rPr>
        <w:t>20</w:t>
      </w:r>
    </w:p>
    <w:p w14:paraId="6F52444D" w14:textId="1A3C5545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TRANSPORTATION POLICY..........................................................................................................................</w:t>
      </w:r>
      <w:r w:rsidR="00865195">
        <w:rPr>
          <w:rFonts w:ascii="BQRQSH+Calibri" w:hAnsi="BQRQSH+Calibri" w:cs="BQRQSH+Calibri"/>
          <w:color w:val="000000"/>
        </w:rPr>
        <w:t>20</w:t>
      </w:r>
    </w:p>
    <w:p w14:paraId="421326CC" w14:textId="1FE0490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TEAM TRAVEL POLICY ................................................................................................................................</w:t>
      </w:r>
      <w:r w:rsidR="00865195">
        <w:rPr>
          <w:rFonts w:ascii="BQRQSH+Calibri" w:hAnsi="BQRQSH+Calibri" w:cs="BQRQSH+Calibri"/>
          <w:color w:val="000000"/>
        </w:rPr>
        <w:t>20</w:t>
      </w:r>
    </w:p>
    <w:p w14:paraId="73C43E71" w14:textId="734FA41B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Purpose: .....................................................................................................................................................</w:t>
      </w:r>
      <w:r w:rsidR="00865195">
        <w:rPr>
          <w:rFonts w:ascii="BQRQSH+Calibri" w:hAnsi="BQRQSH+Calibri" w:cs="BQRQSH+Calibri"/>
          <w:color w:val="000000"/>
        </w:rPr>
        <w:t>21</w:t>
      </w:r>
    </w:p>
    <w:p w14:paraId="4A9C6930" w14:textId="1A3242C0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Section 1 - USA Swimming Required Team Travel Policies.........................................................................</w:t>
      </w:r>
      <w:r w:rsidR="00865195">
        <w:rPr>
          <w:rFonts w:ascii="BQRQSH+Calibri" w:hAnsi="BQRQSH+Calibri" w:cs="BQRQSH+Calibri"/>
          <w:color w:val="000000"/>
        </w:rPr>
        <w:t>21</w:t>
      </w:r>
    </w:p>
    <w:p w14:paraId="6D7C4541" w14:textId="7721B8F4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Section 2 – Additional Team Travel Policies...............................................................................................</w:t>
      </w:r>
      <w:r w:rsidR="00865195">
        <w:rPr>
          <w:rFonts w:ascii="BQRQSH+Calibri" w:hAnsi="BQRQSH+Calibri" w:cs="BQRQSH+Calibri"/>
          <w:color w:val="000000"/>
        </w:rPr>
        <w:t>21</w:t>
      </w:r>
    </w:p>
    <w:p w14:paraId="5379C141" w14:textId="623027E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Section 3 - Miscellaneous Travel Policies...................................................................................................</w:t>
      </w:r>
      <w:r w:rsidR="00865195">
        <w:rPr>
          <w:rFonts w:ascii="BQRQSH+Calibri" w:hAnsi="BQRQSH+Calibri" w:cs="BQRQSH+Calibri"/>
          <w:color w:val="000000"/>
        </w:rPr>
        <w:t>.21</w:t>
      </w:r>
    </w:p>
    <w:p w14:paraId="5A062A84" w14:textId="7B32AD52" w:rsidR="00865195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Code of Conduct / Honor Code .................................................................................................................</w:t>
      </w:r>
      <w:r w:rsidR="00865195">
        <w:rPr>
          <w:rFonts w:ascii="BQRQSH+Calibri" w:hAnsi="BQRQSH+Calibri" w:cs="BQRQSH+Calibri"/>
          <w:color w:val="000000"/>
        </w:rPr>
        <w:t>.22</w:t>
      </w:r>
    </w:p>
    <w:p w14:paraId="39541D81" w14:textId="496D2509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USA Swimming Code of Conduct ..............................................................................................................</w:t>
      </w:r>
      <w:r w:rsidR="00865195">
        <w:rPr>
          <w:rFonts w:ascii="BQRQSH+Calibri" w:hAnsi="BQRQSH+Calibri" w:cs="BQRQSH+Calibri"/>
          <w:color w:val="000000"/>
        </w:rPr>
        <w:t>.22</w:t>
      </w:r>
    </w:p>
    <w:p w14:paraId="6AFCACC3" w14:textId="1543D939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Financial Responsibilities...........................................................................................................................</w:t>
      </w:r>
      <w:r w:rsidR="00865195">
        <w:rPr>
          <w:rFonts w:ascii="BQRQSH+Calibri" w:hAnsi="BQRQSH+Calibri" w:cs="BQRQSH+Calibri"/>
          <w:color w:val="000000"/>
        </w:rPr>
        <w:t>.23</w:t>
      </w:r>
    </w:p>
    <w:p w14:paraId="7A7CA468" w14:textId="481B138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Fee Payment Terms....................................................................................................................................2</w:t>
      </w:r>
      <w:r w:rsidR="00865195">
        <w:rPr>
          <w:rFonts w:ascii="BQRQSH+Calibri" w:hAnsi="BQRQSH+Calibri" w:cs="BQRQSH+Calibri"/>
          <w:color w:val="000000"/>
        </w:rPr>
        <w:t>3</w:t>
      </w:r>
    </w:p>
    <w:p w14:paraId="717CC69A" w14:textId="213E1AC8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Statements .................................................................................................................................................2</w:t>
      </w:r>
      <w:r w:rsidR="00865195">
        <w:rPr>
          <w:rFonts w:ascii="BQRQSH+Calibri" w:hAnsi="BQRQSH+Calibri" w:cs="BQRQSH+Calibri"/>
          <w:color w:val="000000"/>
        </w:rPr>
        <w:t>3</w:t>
      </w:r>
    </w:p>
    <w:p w14:paraId="5ADBFE2D" w14:textId="2BBE28A0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Registration Fees........................................................................................................................................</w:t>
      </w:r>
      <w:r w:rsidR="00865195">
        <w:rPr>
          <w:rFonts w:ascii="BQRQSH+Calibri" w:hAnsi="BQRQSH+Calibri" w:cs="BQRQSH+Calibri"/>
          <w:color w:val="000000"/>
        </w:rPr>
        <w:t>23</w:t>
      </w:r>
    </w:p>
    <w:p w14:paraId="1DF41E40" w14:textId="09A9D8A5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Meet Entry Fees..........................................................................................................................................2</w:t>
      </w:r>
      <w:r w:rsidR="00865195">
        <w:rPr>
          <w:rFonts w:ascii="BQRQSH+Calibri" w:hAnsi="BQRQSH+Calibri" w:cs="BQRQSH+Calibri"/>
          <w:color w:val="000000"/>
        </w:rPr>
        <w:t>3</w:t>
      </w:r>
    </w:p>
    <w:p w14:paraId="39392F61" w14:textId="02A2E571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Other Fees/Charges....................................................................................................................................2</w:t>
      </w:r>
      <w:r w:rsidR="00865195">
        <w:rPr>
          <w:rFonts w:ascii="BQRQSH+Calibri" w:hAnsi="BQRQSH+Calibri" w:cs="BQRQSH+Calibri"/>
          <w:color w:val="000000"/>
        </w:rPr>
        <w:t>3</w:t>
      </w:r>
    </w:p>
    <w:p w14:paraId="1851F4E3" w14:textId="0A077DC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Team Equipment List .................................................................................................................................2</w:t>
      </w:r>
      <w:r w:rsidR="00865195">
        <w:rPr>
          <w:rFonts w:ascii="BQRQSH+Calibri" w:hAnsi="BQRQSH+Calibri" w:cs="BQRQSH+Calibri"/>
          <w:color w:val="000000"/>
        </w:rPr>
        <w:t>4</w:t>
      </w:r>
    </w:p>
    <w:p w14:paraId="412C9304" w14:textId="608949CA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Guidelines for Swim Practices.......</w:t>
      </w:r>
      <w:r w:rsidR="00FF7247">
        <w:rPr>
          <w:rFonts w:ascii="BQRQSH+Calibri" w:hAnsi="BQRQSH+Calibri" w:cs="BQRQSH+Calibri"/>
          <w:color w:val="000000"/>
        </w:rPr>
        <w:t>..........................................................................</w:t>
      </w:r>
      <w:r>
        <w:rPr>
          <w:rFonts w:ascii="BQRQSH+Calibri" w:hAnsi="BQRQSH+Calibri" w:cs="BQRQSH+Calibri"/>
          <w:color w:val="000000"/>
        </w:rPr>
        <w:t>.....</w:t>
      </w:r>
      <w:r w:rsidR="00865195">
        <w:rPr>
          <w:rFonts w:ascii="BQRQSH+Calibri" w:hAnsi="BQRQSH+Calibri" w:cs="BQRQSH+Calibri"/>
          <w:color w:val="000000"/>
        </w:rPr>
        <w:t>..............................</w:t>
      </w:r>
      <w:r>
        <w:rPr>
          <w:rFonts w:ascii="BQRQSH+Calibri" w:hAnsi="BQRQSH+Calibri" w:cs="BQRQSH+Calibri"/>
          <w:color w:val="000000"/>
        </w:rPr>
        <w:t>.2</w:t>
      </w:r>
      <w:r w:rsidR="00865195">
        <w:rPr>
          <w:rFonts w:ascii="BQRQSH+Calibri" w:hAnsi="BQRQSH+Calibri" w:cs="BQRQSH+Calibri"/>
          <w:color w:val="000000"/>
        </w:rPr>
        <w:t>4</w:t>
      </w:r>
    </w:p>
    <w:p w14:paraId="6610D485" w14:textId="52B9CA9D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All About Swim Meets................................................................................................................................2</w:t>
      </w:r>
      <w:r w:rsidR="00865195">
        <w:rPr>
          <w:rFonts w:ascii="BQRQSH+Calibri" w:hAnsi="BQRQSH+Calibri" w:cs="BQRQSH+Calibri"/>
          <w:color w:val="000000"/>
        </w:rPr>
        <w:t>5</w:t>
      </w:r>
    </w:p>
    <w:p w14:paraId="2EB5EAE1" w14:textId="33F142AA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Types of Meets during the Regular Season................................................................................................2</w:t>
      </w:r>
      <w:r w:rsidR="00865195">
        <w:rPr>
          <w:rFonts w:ascii="BQRQSH+Calibri" w:hAnsi="BQRQSH+Calibri" w:cs="BQRQSH+Calibri"/>
          <w:color w:val="000000"/>
        </w:rPr>
        <w:t>5</w:t>
      </w:r>
    </w:p>
    <w:p w14:paraId="3469EB84" w14:textId="4CF5F35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Invitational Meets.......................................................................................................................................2</w:t>
      </w:r>
      <w:r w:rsidR="00865195">
        <w:rPr>
          <w:rFonts w:ascii="BQRQSH+Calibri" w:hAnsi="BQRQSH+Calibri" w:cs="BQRQSH+Calibri"/>
          <w:color w:val="000000"/>
        </w:rPr>
        <w:t>5</w:t>
      </w:r>
    </w:p>
    <w:p w14:paraId="5E7D00CA" w14:textId="19302F4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Championship Meets..................................................................................................................................2</w:t>
      </w:r>
      <w:r w:rsidR="00865195">
        <w:rPr>
          <w:rFonts w:ascii="BQRQSH+Calibri" w:hAnsi="BQRQSH+Calibri" w:cs="BQRQSH+Calibri"/>
          <w:color w:val="000000"/>
        </w:rPr>
        <w:t>5</w:t>
      </w:r>
    </w:p>
    <w:p w14:paraId="7C943D6A" w14:textId="7197161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Divisional Meet...........................................................................................................................................2</w:t>
      </w:r>
      <w:r w:rsidR="00865195">
        <w:rPr>
          <w:rFonts w:ascii="BQRQSH+Calibri" w:hAnsi="BQRQSH+Calibri" w:cs="BQRQSH+Calibri"/>
          <w:color w:val="000000"/>
        </w:rPr>
        <w:t>5</w:t>
      </w:r>
    </w:p>
    <w:p w14:paraId="5E050B42" w14:textId="061F6D1D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Age Group State Meet................................................................................................................................2</w:t>
      </w:r>
      <w:r w:rsidR="00865195">
        <w:rPr>
          <w:rFonts w:ascii="BQRQSH+Calibri" w:hAnsi="BQRQSH+Calibri" w:cs="BQRQSH+Calibri"/>
          <w:color w:val="000000"/>
        </w:rPr>
        <w:t>5</w:t>
      </w:r>
    </w:p>
    <w:p w14:paraId="028DD7A5" w14:textId="4D4BD45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Senior State Meet.......................................................................................................................................2</w:t>
      </w:r>
      <w:r w:rsidR="00865195">
        <w:rPr>
          <w:rFonts w:ascii="BQRQSH+Calibri" w:hAnsi="BQRQSH+Calibri" w:cs="BQRQSH+Calibri"/>
          <w:color w:val="000000"/>
        </w:rPr>
        <w:t>5</w:t>
      </w:r>
    </w:p>
    <w:p w14:paraId="1696814D" w14:textId="40531CF5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Signing up for a Meet .................................................................................................................................</w:t>
      </w:r>
      <w:r w:rsidR="00865195">
        <w:rPr>
          <w:rFonts w:ascii="BQRQSH+Calibri" w:hAnsi="BQRQSH+Calibri" w:cs="BQRQSH+Calibri"/>
          <w:color w:val="000000"/>
        </w:rPr>
        <w:t>26</w:t>
      </w:r>
    </w:p>
    <w:p w14:paraId="26EB2ED5" w14:textId="06E9178A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Meet Day Procedures.................................................................................................................................</w:t>
      </w:r>
      <w:r w:rsidR="00A37B87">
        <w:rPr>
          <w:rFonts w:ascii="BQRQSH+Calibri" w:hAnsi="BQRQSH+Calibri" w:cs="BQRQSH+Calibri"/>
          <w:color w:val="000000"/>
        </w:rPr>
        <w:t>26</w:t>
      </w:r>
    </w:p>
    <w:p w14:paraId="27707347" w14:textId="438CD6CB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lastRenderedPageBreak/>
        <w:t>Before the Meet Starts...............................................................................................................................</w:t>
      </w:r>
      <w:r w:rsidR="00A37B87">
        <w:rPr>
          <w:rFonts w:ascii="BQRQSH+Calibri" w:hAnsi="BQRQSH+Calibri" w:cs="BQRQSH+Calibri"/>
          <w:color w:val="000000"/>
        </w:rPr>
        <w:t>26</w:t>
      </w:r>
    </w:p>
    <w:p w14:paraId="200332BA" w14:textId="1BA1F4AB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Meet....................................................................................................................................................</w:t>
      </w:r>
      <w:r w:rsidR="00A37B87">
        <w:rPr>
          <w:rFonts w:ascii="BQRQSH+Calibri" w:hAnsi="BQRQSH+Calibri" w:cs="BQRQSH+Calibri"/>
          <w:color w:val="000000"/>
        </w:rPr>
        <w:t>27</w:t>
      </w:r>
    </w:p>
    <w:p w14:paraId="35BDCB6F" w14:textId="0CEA210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What to Take to the Meet..........................................................................................................................</w:t>
      </w:r>
      <w:r w:rsidR="00A37B87">
        <w:rPr>
          <w:rFonts w:ascii="BQRQSH+Calibri" w:hAnsi="BQRQSH+Calibri" w:cs="BQRQSH+Calibri"/>
          <w:color w:val="000000"/>
        </w:rPr>
        <w:t>28</w:t>
      </w:r>
    </w:p>
    <w:p w14:paraId="4D322E33" w14:textId="0507A735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Basic Swimming Rules ................................................................................................................................</w:t>
      </w:r>
      <w:r w:rsidR="00A37B87">
        <w:rPr>
          <w:rFonts w:ascii="BQRQSH+Calibri" w:hAnsi="BQRQSH+Calibri" w:cs="BQRQSH+Calibri"/>
          <w:color w:val="000000"/>
        </w:rPr>
        <w:t>29</w:t>
      </w:r>
    </w:p>
    <w:p w14:paraId="1923424E" w14:textId="6ED8775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Starts ..........................................................................................................................................................</w:t>
      </w:r>
      <w:r w:rsidR="00A37B87">
        <w:rPr>
          <w:rFonts w:ascii="BQRQSH+Calibri" w:hAnsi="BQRQSH+Calibri" w:cs="BQRQSH+Calibri"/>
          <w:color w:val="000000"/>
        </w:rPr>
        <w:t>29</w:t>
      </w:r>
    </w:p>
    <w:p w14:paraId="78B373C3" w14:textId="5C54222D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Turns and finishes ......................................................................................................................................</w:t>
      </w:r>
      <w:r w:rsidR="00A37B87">
        <w:rPr>
          <w:rFonts w:ascii="BQRQSH+Calibri" w:hAnsi="BQRQSH+Calibri" w:cs="BQRQSH+Calibri"/>
          <w:color w:val="000000"/>
        </w:rPr>
        <w:t>29</w:t>
      </w:r>
    </w:p>
    <w:p w14:paraId="03F13CD9" w14:textId="269F328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What is a Parent’s Role at a Meet? ............................................................................................................</w:t>
      </w:r>
      <w:r w:rsidR="00A37B87">
        <w:rPr>
          <w:rFonts w:ascii="BQRQSH+Calibri" w:hAnsi="BQRQSH+Calibri" w:cs="BQRQSH+Calibri"/>
          <w:color w:val="000000"/>
        </w:rPr>
        <w:t>29</w:t>
      </w:r>
    </w:p>
    <w:p w14:paraId="58B80727" w14:textId="32F7C7C0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Additional Meet Prep Considerations.........................................................................................................3</w:t>
      </w:r>
      <w:r w:rsidR="00A37B87">
        <w:rPr>
          <w:rFonts w:ascii="BQRQSH+Calibri" w:hAnsi="BQRQSH+Calibri" w:cs="BQRQSH+Calibri"/>
          <w:color w:val="000000"/>
        </w:rPr>
        <w:t>9</w:t>
      </w:r>
    </w:p>
    <w:p w14:paraId="26F75775" w14:textId="480882D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How Will My Child React to </w:t>
      </w:r>
      <w:proofErr w:type="spellStart"/>
      <w:r>
        <w:rPr>
          <w:rFonts w:ascii="BQRQSH+Calibri" w:hAnsi="BQRQSH+Calibri" w:cs="BQRQSH+Calibri"/>
          <w:color w:val="000000"/>
        </w:rPr>
        <w:t>His/Her</w:t>
      </w:r>
      <w:proofErr w:type="spellEnd"/>
      <w:r>
        <w:rPr>
          <w:rFonts w:ascii="BQRQSH+Calibri" w:hAnsi="BQRQSH+Calibri" w:cs="BQRQSH+Calibri"/>
          <w:color w:val="000000"/>
        </w:rPr>
        <w:t xml:space="preserve"> First Meet Experience?.....................................................................</w:t>
      </w:r>
      <w:r w:rsidR="00A37B87">
        <w:rPr>
          <w:rFonts w:ascii="BQRQSH+Calibri" w:hAnsi="BQRQSH+Calibri" w:cs="BQRQSH+Calibri"/>
          <w:color w:val="000000"/>
        </w:rPr>
        <w:t>30</w:t>
      </w:r>
    </w:p>
    <w:p w14:paraId="79E2F9BE" w14:textId="2A72612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What Happens If Your Child has a Disappointing Swim? ...........................................................................</w:t>
      </w:r>
      <w:r w:rsidR="00A37B87">
        <w:rPr>
          <w:rFonts w:ascii="BQRQSH+Calibri" w:hAnsi="BQRQSH+Calibri" w:cs="BQRQSH+Calibri"/>
          <w:color w:val="000000"/>
        </w:rPr>
        <w:t>30</w:t>
      </w:r>
    </w:p>
    <w:p w14:paraId="1393F0DA" w14:textId="3465867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Disqualification (DQ)...................................................................................................................................3</w:t>
      </w:r>
      <w:r w:rsidR="00A37B87">
        <w:rPr>
          <w:rFonts w:ascii="BQRQSH+Calibri" w:hAnsi="BQRQSH+Calibri" w:cs="BQRQSH+Calibri"/>
          <w:color w:val="000000"/>
        </w:rPr>
        <w:t>0</w:t>
      </w:r>
    </w:p>
    <w:p w14:paraId="35E50702" w14:textId="1ACCB329" w:rsidR="003267F0" w:rsidRDefault="003267F0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Withdrawal Procedures…………………………………………………………………………………………………………………………31</w:t>
      </w:r>
    </w:p>
    <w:p w14:paraId="3A01FC5E" w14:textId="28EDA643" w:rsidR="003267F0" w:rsidRDefault="003267F0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Trial Period for New </w:t>
      </w:r>
      <w:proofErr w:type="spellStart"/>
      <w:r>
        <w:rPr>
          <w:rFonts w:ascii="BQRQSH+Calibri" w:hAnsi="BQRQSH+Calibri" w:cs="BQRQSH+Calibri"/>
          <w:color w:val="000000"/>
        </w:rPr>
        <w:t>Famailies</w:t>
      </w:r>
      <w:proofErr w:type="spellEnd"/>
      <w:r>
        <w:rPr>
          <w:rFonts w:ascii="BQRQSH+Calibri" w:hAnsi="BQRQSH+Calibri" w:cs="BQRQSH+Calibri"/>
          <w:color w:val="000000"/>
        </w:rPr>
        <w:t>……………………………………………………………………………………………………………….31</w:t>
      </w:r>
    </w:p>
    <w:p w14:paraId="5EC7A453" w14:textId="413282AB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Glossary of Swimming Terms......................................................................................................................</w:t>
      </w:r>
      <w:r w:rsidR="00A37B87">
        <w:rPr>
          <w:rFonts w:ascii="BQRQSH+Calibri" w:hAnsi="BQRQSH+Calibri" w:cs="BQRQSH+Calibri"/>
          <w:color w:val="000000"/>
        </w:rPr>
        <w:t>3</w:t>
      </w:r>
      <w:r w:rsidR="003267F0">
        <w:rPr>
          <w:rFonts w:ascii="BQRQSH+Calibri" w:hAnsi="BQRQSH+Calibri" w:cs="BQRQSH+Calibri"/>
          <w:color w:val="000000"/>
        </w:rPr>
        <w:t>2</w:t>
      </w:r>
    </w:p>
    <w:p w14:paraId="49CBA80C" w14:textId="24FAAA9B" w:rsidR="003267F0" w:rsidRDefault="003267F0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F6FB268" w14:textId="77777777" w:rsidR="003267F0" w:rsidRDefault="003267F0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BF7FD9D" w14:textId="77777777" w:rsidR="007E0D4B" w:rsidRPr="003267F0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b/>
          <w:bCs/>
        </w:rPr>
      </w:pPr>
      <w:r w:rsidRPr="003267F0">
        <w:rPr>
          <w:rFonts w:ascii="BQRQSH+Calibri" w:hAnsi="BQRQSH+Calibri" w:cs="BQRQSH+Calibri"/>
          <w:b/>
          <w:bCs/>
        </w:rPr>
        <w:t>Disclaimer: Although accuracy is intended in this handbook, there may be differences between it and</w:t>
      </w:r>
    </w:p>
    <w:p w14:paraId="27993721" w14:textId="73767FE5" w:rsidR="007E0D4B" w:rsidRPr="003267F0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b/>
          <w:bCs/>
        </w:rPr>
      </w:pPr>
      <w:r w:rsidRPr="003267F0">
        <w:rPr>
          <w:rFonts w:ascii="BQRQSH+Calibri" w:hAnsi="BQRQSH+Calibri" w:cs="BQRQSH+Calibri"/>
          <w:b/>
          <w:bCs/>
        </w:rPr>
        <w:t xml:space="preserve">the </w:t>
      </w:r>
      <w:r w:rsidR="00342FD0">
        <w:rPr>
          <w:rFonts w:ascii="BQRQSH+Calibri" w:hAnsi="BQRQSH+Calibri" w:cs="BQRQSH+Calibri"/>
          <w:b/>
          <w:bCs/>
        </w:rPr>
        <w:t>SURGE</w:t>
      </w:r>
      <w:r w:rsidRPr="003267F0">
        <w:rPr>
          <w:rFonts w:ascii="BQRQSH+Calibri" w:hAnsi="BQRQSH+Calibri" w:cs="BQRQSH+Calibri"/>
          <w:b/>
          <w:bCs/>
        </w:rPr>
        <w:t xml:space="preserve"> Bylaws or registration materials for the current or upcoming season. The </w:t>
      </w:r>
      <w:r w:rsidR="00342FD0">
        <w:rPr>
          <w:rFonts w:ascii="BQRQSH+Calibri" w:hAnsi="BQRQSH+Calibri" w:cs="BQRQSH+Calibri"/>
          <w:b/>
          <w:bCs/>
        </w:rPr>
        <w:t>SURGE</w:t>
      </w:r>
      <w:r w:rsidRPr="003267F0">
        <w:rPr>
          <w:rFonts w:ascii="BQRQSH+Calibri" w:hAnsi="BQRQSH+Calibri" w:cs="BQRQSH+Calibri"/>
          <w:b/>
          <w:bCs/>
        </w:rPr>
        <w:t xml:space="preserve"> Bylaws shall</w:t>
      </w:r>
      <w:r w:rsidR="00342FD0">
        <w:rPr>
          <w:rFonts w:ascii="BQRQSH+Calibri" w:hAnsi="BQRQSH+Calibri" w:cs="BQRQSH+Calibri"/>
          <w:b/>
          <w:bCs/>
        </w:rPr>
        <w:t xml:space="preserve"> </w:t>
      </w:r>
      <w:r w:rsidRPr="003267F0">
        <w:rPr>
          <w:rFonts w:ascii="BQRQSH+Calibri" w:hAnsi="BQRQSH+Calibri" w:cs="BQRQSH+Calibri"/>
          <w:b/>
          <w:bCs/>
        </w:rPr>
        <w:t>always have precedence if there are differences. The registration materials sh</w:t>
      </w:r>
      <w:r w:rsidR="00342FD0">
        <w:rPr>
          <w:rFonts w:ascii="BQRQSH+Calibri" w:hAnsi="BQRQSH+Calibri" w:cs="BQRQSH+Calibri"/>
          <w:b/>
          <w:bCs/>
        </w:rPr>
        <w:t>all</w:t>
      </w:r>
      <w:r w:rsidRPr="003267F0">
        <w:rPr>
          <w:rFonts w:ascii="BQRQSH+Calibri" w:hAnsi="BQRQSH+Calibri" w:cs="BQRQSH+Calibri"/>
          <w:b/>
          <w:bCs/>
        </w:rPr>
        <w:t xml:space="preserve"> be considered more</w:t>
      </w:r>
      <w:r w:rsidR="003267F0">
        <w:rPr>
          <w:rFonts w:ascii="BQRQSH+Calibri" w:hAnsi="BQRQSH+Calibri" w:cs="BQRQSH+Calibri"/>
          <w:b/>
          <w:bCs/>
        </w:rPr>
        <w:t xml:space="preserve"> </w:t>
      </w:r>
      <w:r w:rsidRPr="003267F0">
        <w:rPr>
          <w:rFonts w:ascii="BQRQSH+Calibri" w:hAnsi="BQRQSH+Calibri" w:cs="BQRQSH+Calibri"/>
          <w:b/>
          <w:bCs/>
        </w:rPr>
        <w:t>accurate for the current season.</w:t>
      </w:r>
    </w:p>
    <w:p w14:paraId="5248AB2F" w14:textId="77777777" w:rsidR="00FF7247" w:rsidRDefault="00FF724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B07DFC2" w14:textId="77777777" w:rsidR="00FF7247" w:rsidRDefault="00FF724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C6365A4" w14:textId="77777777" w:rsidR="00FF7247" w:rsidRDefault="00FF724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C312409" w14:textId="5354CBC7" w:rsidR="00FF7247" w:rsidRDefault="00FF724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71A7039" w14:textId="4C50403B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DBCE549" w14:textId="12B4F0CC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2867C54" w14:textId="3C5C8186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3E1D7CF" w14:textId="4A20E9C7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BB55F5E" w14:textId="28187E74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EB7F1CB" w14:textId="01C3E7CB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3A01190" w14:textId="3ECEB1B5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A8448EB" w14:textId="5FEE22E1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DBD04D4" w14:textId="676F12DA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B332D3B" w14:textId="655B09D2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094B1E0" w14:textId="1378D07E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CE33DD4" w14:textId="54C7AF81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BA4B844" w14:textId="493DB85B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FD668FA" w14:textId="3F862A91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91BDE29" w14:textId="5D268A6F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A999F5D" w14:textId="628380DC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9F35C19" w14:textId="382125AA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AAECAE3" w14:textId="4EAA6864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A739CD1" w14:textId="4053EB9F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E83099A" w14:textId="341446CB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8EC9851" w14:textId="779C023C" w:rsidR="00A37B87" w:rsidRDefault="00A37B8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6405A2A" w14:textId="77777777" w:rsidR="00083113" w:rsidRDefault="00083113" w:rsidP="00FF7247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DB4B1DB" w14:textId="77777777" w:rsidR="00225406" w:rsidRDefault="00225406" w:rsidP="00FF7247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36"/>
          <w:szCs w:val="36"/>
        </w:rPr>
      </w:pPr>
    </w:p>
    <w:p w14:paraId="52114BAC" w14:textId="314E2380" w:rsidR="007E0D4B" w:rsidRPr="00FF7247" w:rsidRDefault="007E0D4B" w:rsidP="00FF7247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  <w:sz w:val="36"/>
          <w:szCs w:val="36"/>
        </w:rPr>
        <w:lastRenderedPageBreak/>
        <w:t xml:space="preserve">Welcome to </w:t>
      </w:r>
      <w:r w:rsidR="00225406">
        <w:rPr>
          <w:rFonts w:ascii="EJFDBA+Calibri-Bold" w:hAnsi="EJFDBA+Calibri-Bold" w:cs="EJFDBA+Calibri-Bold"/>
          <w:b/>
          <w:bCs/>
          <w:color w:val="000000"/>
          <w:sz w:val="36"/>
          <w:szCs w:val="36"/>
        </w:rPr>
        <w:t>SURGE</w:t>
      </w:r>
      <w:r>
        <w:rPr>
          <w:rFonts w:ascii="EJFDBA+Calibri-Bold" w:hAnsi="EJFDBA+Calibri-Bold" w:cs="EJFDBA+Calibri-Bold"/>
          <w:b/>
          <w:bCs/>
          <w:color w:val="000000"/>
          <w:sz w:val="36"/>
          <w:szCs w:val="36"/>
        </w:rPr>
        <w:t xml:space="preserve"> Swim Club!</w:t>
      </w:r>
    </w:p>
    <w:p w14:paraId="7C90D73A" w14:textId="26755B63" w:rsidR="007E0D4B" w:rsidRDefault="00D0019A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SURGE Swimming</w:t>
      </w:r>
      <w:r w:rsidR="007E0D4B">
        <w:rPr>
          <w:rFonts w:ascii="BQRQSH+Calibri" w:hAnsi="BQRQSH+Calibri" w:cs="BQRQSH+Calibri"/>
          <w:color w:val="000000"/>
        </w:rPr>
        <w:t xml:space="preserve"> (</w:t>
      </w:r>
      <w:r>
        <w:rPr>
          <w:rFonts w:ascii="BQRQSH+Calibri" w:hAnsi="BQRQSH+Calibri" w:cs="BQRQSH+Calibri"/>
          <w:color w:val="000000"/>
        </w:rPr>
        <w:t>SURGE</w:t>
      </w:r>
      <w:r w:rsidR="007E0D4B">
        <w:rPr>
          <w:rFonts w:ascii="BQRQSH+Calibri" w:hAnsi="BQRQSH+Calibri" w:cs="BQRQSH+Calibri"/>
          <w:color w:val="000000"/>
        </w:rPr>
        <w:t>) is a year-round competitive swim team offering instruction, training and</w:t>
      </w:r>
    </w:p>
    <w:p w14:paraId="5B9DD2C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competition to people of all ages and abilities. If this is your first experience with competitive swimming,</w:t>
      </w:r>
    </w:p>
    <w:p w14:paraId="50AC800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we are sure you will find it exciting. Swimming is an outstanding physical activity for everyone and can</w:t>
      </w:r>
    </w:p>
    <w:p w14:paraId="04B75A1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be a lifetime sport. You do not have to be a “natural” to become a good competitive swimmer, since</w:t>
      </w:r>
    </w:p>
    <w:p w14:paraId="0906FE6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coordination in the water can be developed with practice over time. Because each race is timed, the</w:t>
      </w:r>
    </w:p>
    <w:p w14:paraId="6C5A0F5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progress of the swimmer can be measured exactly. Each swim can be a winning one when the swimmer</w:t>
      </w:r>
    </w:p>
    <w:p w14:paraId="216CAE69" w14:textId="7CFB6B05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improves his/her time. It should be understood that not every swimmer can become an Olympic</w:t>
      </w:r>
      <w:r w:rsidR="00A05E34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champion; however, every participant can develop a proficiency in the water and can gain from the</w:t>
      </w:r>
    </w:p>
    <w:p w14:paraId="297382FE" w14:textId="70F99175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experience. Throughout this handbook, we have collected information about all facets of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and about</w:t>
      </w:r>
      <w:r w:rsidR="00225406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competitive swimming in general. You will be introduced to our philosophy, history, and team policies as</w:t>
      </w:r>
      <w:r w:rsidR="00225406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well as to basic information concerning your day-to-day participation in the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program. It is our hope</w:t>
      </w:r>
      <w:r w:rsidR="00225406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that this handbook will help you better understand and enjoy the world of amateur swimming. Refer to</w:t>
      </w:r>
      <w:r w:rsidR="00225406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the team Bylaws if you need additional information.</w:t>
      </w:r>
    </w:p>
    <w:p w14:paraId="112CAAEE" w14:textId="77777777" w:rsidR="00DD74D5" w:rsidRDefault="00DD74D5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F750431" w14:textId="7D50BD57" w:rsidR="007E0D4B" w:rsidRDefault="00225406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</w:pPr>
      <w:r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  <w:t>SURGE</w:t>
      </w:r>
      <w:r w:rsidR="007E0D4B"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  <w:t xml:space="preserve"> Swim Club Mission</w:t>
      </w:r>
    </w:p>
    <w:p w14:paraId="572EB54C" w14:textId="5354C769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The mission of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is to have a nationally recognized, competitive, aquatic program</w:t>
      </w:r>
    </w:p>
    <w:p w14:paraId="35EE1B3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that provides swimmers with the opportunity to achieve their potential as both people and athletes. To</w:t>
      </w:r>
    </w:p>
    <w:p w14:paraId="62F8122E" w14:textId="69B9E12E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strive to instill in young swimmers an understanding of and appreciation for such concepts as high </w:t>
      </w:r>
      <w:r w:rsidR="00DD74D5">
        <w:rPr>
          <w:rFonts w:ascii="BQRQSH+Calibri" w:hAnsi="BQRQSH+Calibri" w:cs="BQRQSH+Calibri"/>
          <w:color w:val="000000"/>
        </w:rPr>
        <w:t>self-esteem</w:t>
      </w:r>
      <w:r>
        <w:rPr>
          <w:rFonts w:ascii="BQRQSH+Calibri" w:hAnsi="BQRQSH+Calibri" w:cs="BQRQSH+Calibri"/>
          <w:color w:val="000000"/>
        </w:rPr>
        <w:t>,</w:t>
      </w:r>
      <w:r w:rsidR="00DD74D5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personal accountability, self-discipline, goal setting, and goal achievement as these ideas relate</w:t>
      </w:r>
    </w:p>
    <w:p w14:paraId="26FD2532" w14:textId="334A3166" w:rsid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to their success in training and in competition.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not only exists to provide an</w:t>
      </w:r>
      <w:r w:rsidR="00A05E34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amateur athletic program for swimming, but a swim program which also develops character, life skills,</w:t>
      </w:r>
      <w:r w:rsidR="00A05E34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and traits that will help with success in life. </w:t>
      </w:r>
    </w:p>
    <w:p w14:paraId="501B558B" w14:textId="5E62957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To this end, the following objectives have been established</w:t>
      </w:r>
      <w:r w:rsidR="00A05E34">
        <w:rPr>
          <w:rFonts w:ascii="BQRQSH+Calibri" w:hAnsi="BQRQSH+Calibri" w:cs="BQRQSH+Calibri"/>
          <w:color w:val="000000"/>
        </w:rPr>
        <w:t>:</w:t>
      </w:r>
    </w:p>
    <w:p w14:paraId="070C1C18" w14:textId="77777777" w:rsidR="00A05E34" w:rsidRDefault="00A05E3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3AD8CCA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</w:pPr>
      <w:r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  <w:t>Team Objectives</w:t>
      </w:r>
    </w:p>
    <w:p w14:paraId="73FEEC4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1. To develop a teaching framework for every competitive stroke, start, and turn with a coaching staff</w:t>
      </w:r>
    </w:p>
    <w:p w14:paraId="15BC851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that encourages fundamentals and allows each swimmer to achieve his/her potential.</w:t>
      </w:r>
    </w:p>
    <w:p w14:paraId="7C4B9175" w14:textId="377A288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2. To develop a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parent’s program that enhances and supports the team.</w:t>
      </w:r>
    </w:p>
    <w:p w14:paraId="7A18333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3. To develop a team identity and build pride in the team.</w:t>
      </w:r>
    </w:p>
    <w:p w14:paraId="0D7256D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4. To promote awareness of and access to this swim program.</w:t>
      </w:r>
    </w:p>
    <w:p w14:paraId="767A7269" w14:textId="394B0593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5. To provide training and competition for swimmers at all levels, allowing </w:t>
      </w:r>
      <w:r w:rsidR="00C55FD4">
        <w:rPr>
          <w:rFonts w:ascii="BQRQSH+Calibri" w:hAnsi="BQRQSH+Calibri" w:cs="BQRQSH+Calibri"/>
          <w:color w:val="000000"/>
        </w:rPr>
        <w:t>everyone</w:t>
      </w:r>
      <w:r>
        <w:rPr>
          <w:rFonts w:ascii="BQRQSH+Calibri" w:hAnsi="BQRQSH+Calibri" w:cs="BQRQSH+Calibri"/>
          <w:color w:val="000000"/>
        </w:rPr>
        <w:t xml:space="preserve"> to develop to</w:t>
      </w:r>
    </w:p>
    <w:p w14:paraId="52840D1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his/her full potential.</w:t>
      </w:r>
    </w:p>
    <w:p w14:paraId="362B982C" w14:textId="77777777" w:rsidR="00C55FD4" w:rsidRDefault="00C55FD4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</w:p>
    <w:p w14:paraId="5EA1B857" w14:textId="0D4F4C3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Swimmer Objectives</w:t>
      </w:r>
    </w:p>
    <w:p w14:paraId="7D29C2C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1. To develop a positive self-image, self-respect, and self-confidence.</w:t>
      </w:r>
    </w:p>
    <w:p w14:paraId="4622896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2. To develop self-reliance and self-discipline.</w:t>
      </w:r>
    </w:p>
    <w:p w14:paraId="35FE6CA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3. To develop self-motivation, goal setting, and achievement through practice and swim meets.</w:t>
      </w:r>
    </w:p>
    <w:p w14:paraId="7C9BA8B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4. To participate in a wholesome, worthwhile physical and recreational activity.</w:t>
      </w:r>
    </w:p>
    <w:p w14:paraId="7AA3A6ED" w14:textId="344A06B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5. To learn sportsmanship, cooperation, and support of team members.</w:t>
      </w:r>
    </w:p>
    <w:p w14:paraId="16F04C16" w14:textId="1BA3A4E9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A6317A3" w14:textId="77777777" w:rsidR="00C55FD4" w:rsidRDefault="00C55FD4" w:rsidP="00C55FD4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74DB3392" w14:textId="77777777" w:rsidR="00C55FD4" w:rsidRDefault="00C55FD4" w:rsidP="00C55FD4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4531EC8C" w14:textId="77777777" w:rsidR="00C55FD4" w:rsidRDefault="00C55FD4" w:rsidP="00C55FD4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3F9A11BA" w14:textId="77777777" w:rsidR="00C55FD4" w:rsidRDefault="00C55FD4" w:rsidP="00C55FD4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5F1C1BC2" w14:textId="77777777" w:rsidR="00C55FD4" w:rsidRDefault="00C55FD4" w:rsidP="00C55FD4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569A33E1" w14:textId="269AE05B" w:rsidR="00C55FD4" w:rsidRDefault="00C55FD4" w:rsidP="00C55FD4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087088">
        <w:rPr>
          <w:rFonts w:ascii="BQRQSH+Calibri" w:hAnsi="BQRQSH+Calibri" w:cs="BQRQSH+Calibri"/>
          <w:color w:val="000000"/>
        </w:rPr>
        <w:t>5 T</w:t>
      </w:r>
      <w:r>
        <w:rPr>
          <w:rFonts w:ascii="BQRQSH+Calibri" w:hAnsi="BQRQSH+Calibri" w:cs="BQRQSH+Calibri"/>
          <w:color w:val="000000"/>
        </w:rPr>
        <w:t xml:space="preserve">eam Handbook * Page </w:t>
      </w:r>
      <w:r w:rsidR="00E91580">
        <w:rPr>
          <w:rFonts w:ascii="BQRQSH+Calibri" w:hAnsi="BQRQSH+Calibri" w:cs="BQRQSH+Calibri"/>
          <w:color w:val="000000"/>
        </w:rPr>
        <w:t>1</w:t>
      </w:r>
    </w:p>
    <w:p w14:paraId="7347D272" w14:textId="72162519" w:rsidR="007E0D4B" w:rsidRPr="00C55FD4" w:rsidRDefault="007E0D4B" w:rsidP="00C55FD4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  <w:lastRenderedPageBreak/>
        <w:t>Why Swimming?</w:t>
      </w:r>
    </w:p>
    <w:p w14:paraId="2561657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Swimming is considered the ideal activity for developing muscular and skeletal growth by many</w:t>
      </w:r>
    </w:p>
    <w:p w14:paraId="247E380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physicians and pediatricians.</w:t>
      </w:r>
    </w:p>
    <w:p w14:paraId="1939694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Swimming develops high quality aerobic endurance, the most important key to physical fitness. In</w:t>
      </w:r>
    </w:p>
    <w:p w14:paraId="4A88636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other sports an hour of practice may yield as little as 10 minutes of meaningful exercise.</w:t>
      </w:r>
    </w:p>
    <w:p w14:paraId="6D59DFA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Swimming does a better job in proportional muscular development by using all the body's major</w:t>
      </w:r>
    </w:p>
    <w:p w14:paraId="2BE6BC5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muscle groups. No other sport does this as well.</w:t>
      </w:r>
    </w:p>
    <w:p w14:paraId="4DD48DB4" w14:textId="7A438598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Swimming enhances children's natural flexibility by exercising </w:t>
      </w:r>
      <w:r w:rsidR="00C55FD4">
        <w:rPr>
          <w:rFonts w:ascii="BQRQSH+Calibri" w:hAnsi="BQRQSH+Calibri" w:cs="BQRQSH+Calibri"/>
          <w:color w:val="000000"/>
        </w:rPr>
        <w:t>all</w:t>
      </w:r>
      <w:r>
        <w:rPr>
          <w:rFonts w:ascii="BQRQSH+Calibri" w:hAnsi="BQRQSH+Calibri" w:cs="BQRQSH+Calibri"/>
          <w:color w:val="000000"/>
        </w:rPr>
        <w:t xml:space="preserve"> their major joints through a full</w:t>
      </w:r>
    </w:p>
    <w:p w14:paraId="6E4D176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range-of-motion.</w:t>
      </w:r>
    </w:p>
    <w:p w14:paraId="1E8751D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Swimming helps develop coordination because it requires combinations of complex movements of all</w:t>
      </w:r>
    </w:p>
    <w:p w14:paraId="485B57F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parts of the body.</w:t>
      </w:r>
    </w:p>
    <w:p w14:paraId="734B1ED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Swimming is the most injury-free of all children's sports.</w:t>
      </w:r>
    </w:p>
    <w:p w14:paraId="23EACBBD" w14:textId="769E8AD9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Swimming is a sport that can bring fitness and enjoyment for life.</w:t>
      </w:r>
    </w:p>
    <w:p w14:paraId="3B41A7A2" w14:textId="60C8D4FB" w:rsidR="00A05E34" w:rsidRDefault="00A05E3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39F86F0" w14:textId="6A087249" w:rsidR="00A05E34" w:rsidRDefault="00A05E3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1155733" w14:textId="0ABF22F6" w:rsidR="00A05E34" w:rsidRDefault="00A05E3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1ACEC44" w14:textId="41F0CFAF" w:rsidR="00A05E34" w:rsidRDefault="00A05E3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E5C4464" w14:textId="77777777" w:rsidR="00A05E34" w:rsidRDefault="00A05E3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6B2FD65" w14:textId="77777777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196DCF8" w14:textId="5F26C4AF" w:rsidR="007E0D4B" w:rsidRDefault="00225406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</w:pPr>
      <w:r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  <w:t>SURGE</w:t>
      </w:r>
      <w:r w:rsidR="007E0D4B"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  <w:t xml:space="preserve"> Program Description</w:t>
      </w:r>
    </w:p>
    <w:p w14:paraId="13A7B844" w14:textId="55897C13" w:rsidR="007E0D4B" w:rsidRDefault="0022540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SURGE</w:t>
      </w:r>
      <w:r w:rsidR="007E0D4B">
        <w:rPr>
          <w:rFonts w:ascii="BQRQSH+Calibri" w:hAnsi="BQRQSH+Calibri" w:cs="BQRQSH+Calibri"/>
          <w:color w:val="000000"/>
        </w:rPr>
        <w:t xml:space="preserve"> Swim Club exists to provide an amateur athletic program that encourages the pursuit of</w:t>
      </w:r>
    </w:p>
    <w:p w14:paraId="02BABB4A" w14:textId="77777777" w:rsidR="00225406" w:rsidRDefault="007E0D4B" w:rsidP="00225406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excellence in competitive swimming. The program currently utilizes pool facilities </w:t>
      </w:r>
      <w:r w:rsidR="00225406">
        <w:rPr>
          <w:rFonts w:ascii="BQRQSH+Calibri" w:hAnsi="BQRQSH+Calibri" w:cs="BQRQSH+Calibri"/>
          <w:color w:val="000000"/>
        </w:rPr>
        <w:t>at Eastern Hancock High School</w:t>
      </w:r>
      <w:r>
        <w:rPr>
          <w:rFonts w:ascii="BQRQSH+Calibri" w:hAnsi="BQRQSH+Calibri" w:cs="BQRQSH+Calibri"/>
          <w:color w:val="000000"/>
        </w:rPr>
        <w:t xml:space="preserve">. </w:t>
      </w:r>
    </w:p>
    <w:p w14:paraId="7DBFC4E8" w14:textId="7DA1445A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There are two seasons per year, the short course season</w:t>
      </w:r>
      <w:r w:rsidR="00225406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(September-March) and the long course season (April-August). The team and all swimmers are members</w:t>
      </w:r>
      <w:r w:rsidR="00225406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of USA Swimming and Indiana Swimming.</w:t>
      </w:r>
    </w:p>
    <w:p w14:paraId="40F1F0D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program provides both developmental and competitive swimming at several skill levels. Each</w:t>
      </w:r>
    </w:p>
    <w:p w14:paraId="1CB14BF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swimmer is evaluated by the coaching staff and placed in the appropriate practice group. Group</w:t>
      </w:r>
    </w:p>
    <w:p w14:paraId="58BCE141" w14:textId="578517B8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advancement is determined by the coaches.</w:t>
      </w:r>
    </w:p>
    <w:p w14:paraId="27EBE1E9" w14:textId="1F4668FC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B364E02" w14:textId="1D5B80FD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A7030DE" w14:textId="1D0F8F04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8EE422C" w14:textId="676D9B40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2E9DD75" w14:textId="10E1D156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2287F39" w14:textId="26A58347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6A9FEE7" w14:textId="32A4C207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5B465C6" w14:textId="24B157F7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2885C19" w14:textId="0441FBDC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267D30D" w14:textId="14189967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EC1CBAE" w14:textId="3BAF7BB9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62A33CF" w14:textId="2C12709B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A76AD12" w14:textId="15DA5F50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7946945" w14:textId="53974EF0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EBC22FA" w14:textId="4296D033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EBE0647" w14:textId="77777777" w:rsidR="00C55FD4" w:rsidRDefault="00C55FD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11A6B3B" w14:textId="285B7ECC" w:rsidR="007E0D4B" w:rsidRDefault="007E0D4B" w:rsidP="00C55FD4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087088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</w:t>
      </w:r>
      <w:r w:rsidR="00E91580">
        <w:rPr>
          <w:rFonts w:ascii="BQRQSH+Calibri" w:hAnsi="BQRQSH+Calibri" w:cs="BQRQSH+Calibri"/>
          <w:color w:val="000000"/>
        </w:rPr>
        <w:t>2</w:t>
      </w:r>
    </w:p>
    <w:p w14:paraId="192AD21E" w14:textId="1ACB75EF" w:rsidR="00757EF7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</w:pPr>
      <w:r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  <w:lastRenderedPageBreak/>
        <w:t>Team Level Designations</w:t>
      </w:r>
    </w:p>
    <w:p w14:paraId="3E043EB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Swimmers are placed in team levels based on several qualifiers. In this section, the goal is to familiarize</w:t>
      </w:r>
    </w:p>
    <w:p w14:paraId="43E6BF82" w14:textId="0A780BA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you with the various team levels, basic </w:t>
      </w:r>
      <w:r w:rsidR="002D0B42">
        <w:rPr>
          <w:rFonts w:ascii="BQRQSH+Calibri" w:hAnsi="BQRQSH+Calibri" w:cs="BQRQSH+Calibri"/>
          <w:color w:val="000000"/>
        </w:rPr>
        <w:t>expectations,</w:t>
      </w:r>
      <w:r>
        <w:rPr>
          <w:rFonts w:ascii="BQRQSH+Calibri" w:hAnsi="BQRQSH+Calibri" w:cs="BQRQSH+Calibri"/>
          <w:color w:val="000000"/>
        </w:rPr>
        <w:t xml:space="preserve"> and an overall picture of the make-up of our team.</w:t>
      </w:r>
    </w:p>
    <w:p w14:paraId="3A6481A7" w14:textId="77777777" w:rsidR="00757EF7" w:rsidRDefault="00757EF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ABB7653" w14:textId="1D1E7ACA" w:rsidR="007E0D4B" w:rsidRDefault="000A5FFF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</w:pPr>
      <w:r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  <w:t>Developmental</w:t>
      </w:r>
      <w:r w:rsidR="007E0D4B"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  <w:t xml:space="preserve"> (Level1)</w:t>
      </w:r>
    </w:p>
    <w:p w14:paraId="044EECF4" w14:textId="51BF07BE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Focus: The goal of the </w:t>
      </w:r>
      <w:r w:rsidR="000A5FFF">
        <w:rPr>
          <w:rFonts w:ascii="BQRQSH+Calibri" w:hAnsi="BQRQSH+Calibri" w:cs="BQRQSH+Calibri"/>
          <w:color w:val="000000"/>
        </w:rPr>
        <w:t>Developmental</w:t>
      </w:r>
      <w:r>
        <w:rPr>
          <w:rFonts w:ascii="BQRQSH+Calibri" w:hAnsi="BQRQSH+Calibri" w:cs="BQRQSH+Calibri"/>
          <w:color w:val="000000"/>
        </w:rPr>
        <w:t xml:space="preserve"> instructional group is to introduce competitive swimming and to</w:t>
      </w:r>
    </w:p>
    <w:p w14:paraId="62E4EE0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stimulate interest in swimming while developing basic skills. The program will be very positive and</w:t>
      </w:r>
    </w:p>
    <w:p w14:paraId="038D8FB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encouraging, focusing on greater ease and comfort in the water, and in using good technique in</w:t>
      </w:r>
    </w:p>
    <w:p w14:paraId="68D01AC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swimming lengths of the pool. Beginning swimmers will work on freestyle and backstroke technique,</w:t>
      </w:r>
    </w:p>
    <w:p w14:paraId="12A02B5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including starts, finishes (counting strokes on backstroke), and breathing on freestyle. As they progress,</w:t>
      </w:r>
    </w:p>
    <w:p w14:paraId="25AAB94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swimmers will also learn breaststroke and butterfly, including the turns and finishes. Swimmers will</w:t>
      </w:r>
    </w:p>
    <w:p w14:paraId="21921C5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participate in fun meets and in competitive meets once they, their coaches, and the parents feel they</w:t>
      </w:r>
    </w:p>
    <w:p w14:paraId="7D5585F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are ready.</w:t>
      </w:r>
    </w:p>
    <w:p w14:paraId="5500A766" w14:textId="37B4A58A" w:rsidR="007E0D4B" w:rsidRDefault="002D0B42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  <w:t xml:space="preserve">Bronze </w:t>
      </w:r>
      <w:r w:rsidR="007E0D4B">
        <w:rPr>
          <w:rFonts w:ascii="EJFDBA+Calibri-Bold" w:hAnsi="EJFDBA+Calibri-Bold" w:cs="EJFDBA+Calibri-Bold"/>
          <w:b/>
          <w:bCs/>
          <w:color w:val="000000"/>
        </w:rPr>
        <w:t>(Level 2)</w:t>
      </w:r>
    </w:p>
    <w:p w14:paraId="73E2949E" w14:textId="1B023E4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Focus: The goal of the </w:t>
      </w:r>
      <w:r w:rsidR="002D0B42">
        <w:rPr>
          <w:rFonts w:ascii="BQRQSH+Calibri" w:hAnsi="BQRQSH+Calibri" w:cs="BQRQSH+Calibri"/>
          <w:color w:val="000000"/>
        </w:rPr>
        <w:t>Bronze</w:t>
      </w:r>
      <w:r>
        <w:rPr>
          <w:rFonts w:ascii="BQRQSH+Calibri" w:hAnsi="BQRQSH+Calibri" w:cs="BQRQSH+Calibri"/>
          <w:color w:val="000000"/>
        </w:rPr>
        <w:t xml:space="preserve"> training group is to refine stroke techniques and begin to teach</w:t>
      </w:r>
    </w:p>
    <w:p w14:paraId="566C708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some advanced swimming skills while developing improved endurance. The emphasis within this group</w:t>
      </w:r>
    </w:p>
    <w:p w14:paraId="7CE78630" w14:textId="0388578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is learning and having fun. While swimming is a sport that requires effort and concentration,</w:t>
      </w:r>
      <w:r w:rsidR="002D0B42">
        <w:rPr>
          <w:rFonts w:ascii="BQRQSH+Calibri" w:hAnsi="BQRQSH+Calibri" w:cs="BQRQSH+Calibri"/>
          <w:color w:val="000000"/>
        </w:rPr>
        <w:t xml:space="preserve"> self-discipline </w:t>
      </w:r>
      <w:r>
        <w:rPr>
          <w:rFonts w:ascii="BQRQSH+Calibri" w:hAnsi="BQRQSH+Calibri" w:cs="BQRQSH+Calibri"/>
          <w:color w:val="000000"/>
        </w:rPr>
        <w:t>and commitment, having fun remains the foundation. The age group swimmers will develop</w:t>
      </w:r>
    </w:p>
    <w:p w14:paraId="5913CAA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goals and monitor their progress toward goal achievement. They will participate in both fun meets and</w:t>
      </w:r>
    </w:p>
    <w:p w14:paraId="67528C8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more competitive meets according to their interests.</w:t>
      </w:r>
    </w:p>
    <w:p w14:paraId="71436AEB" w14:textId="57C4628D" w:rsidR="007E0D4B" w:rsidRDefault="002D0B42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</w:pPr>
      <w:r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  <w:t xml:space="preserve">Silver </w:t>
      </w:r>
      <w:r w:rsidR="007E0D4B"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  <w:t>(Level 3)</w:t>
      </w:r>
    </w:p>
    <w:p w14:paraId="693E1965" w14:textId="29B9EFC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Focus: The </w:t>
      </w:r>
      <w:r w:rsidR="002D0B42">
        <w:rPr>
          <w:rFonts w:ascii="BQRQSH+Calibri" w:hAnsi="BQRQSH+Calibri" w:cs="BQRQSH+Calibri"/>
          <w:color w:val="000000"/>
        </w:rPr>
        <w:t>Silver Group</w:t>
      </w:r>
      <w:r>
        <w:rPr>
          <w:rFonts w:ascii="BQRQSH+Calibri" w:hAnsi="BQRQSH+Calibri" w:cs="BQRQSH+Calibri"/>
          <w:color w:val="000000"/>
        </w:rPr>
        <w:t xml:space="preserve"> is an exciting time of transition. Swimmers in this group are becoming more</w:t>
      </w:r>
    </w:p>
    <w:p w14:paraId="0E6136E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competitive and learning about the commitment necessary for success. We demand excellent technique</w:t>
      </w:r>
    </w:p>
    <w:p w14:paraId="4284BF8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in practice while we gradually increase the training and level of competitive awareness. We want our</w:t>
      </w:r>
    </w:p>
    <w:p w14:paraId="79B5201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swimmers to strive for their best, enjoy their teammates, and enjoy the challenges set before them.</w:t>
      </w:r>
    </w:p>
    <w:p w14:paraId="349D2870" w14:textId="2E520269" w:rsidR="007E0D4B" w:rsidRDefault="002D0B42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  <w:t>Gold</w:t>
      </w:r>
      <w:r w:rsidR="007E0D4B">
        <w:rPr>
          <w:rFonts w:ascii="BQRQSH+Calibri" w:hAnsi="BQRQSH+Calibri" w:cs="BQRQSH+Calibri"/>
          <w:color w:val="FF0000"/>
        </w:rPr>
        <w:t xml:space="preserve"> </w:t>
      </w:r>
      <w:r w:rsidR="007E0D4B">
        <w:rPr>
          <w:rFonts w:ascii="EJFDBA+Calibri-Bold" w:hAnsi="EJFDBA+Calibri-Bold" w:cs="EJFDBA+Calibri-Bold"/>
          <w:b/>
          <w:bCs/>
          <w:color w:val="000000"/>
        </w:rPr>
        <w:t>(Level 4)</w:t>
      </w:r>
    </w:p>
    <w:p w14:paraId="44ED357E" w14:textId="10B167A5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Focus: The </w:t>
      </w:r>
      <w:r w:rsidR="002D0B42">
        <w:rPr>
          <w:rFonts w:ascii="BQRQSH+Calibri" w:hAnsi="BQRQSH+Calibri" w:cs="BQRQSH+Calibri"/>
          <w:color w:val="000000"/>
        </w:rPr>
        <w:t>Gold</w:t>
      </w:r>
      <w:r>
        <w:rPr>
          <w:rFonts w:ascii="BQRQSH+Calibri" w:hAnsi="BQRQSH+Calibri" w:cs="BQRQSH+Calibri"/>
          <w:color w:val="000000"/>
        </w:rPr>
        <w:t xml:space="preserve"> is our highest level of swimming. It is made up of Senior Group members</w:t>
      </w:r>
    </w:p>
    <w:p w14:paraId="5B29F66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who agree to rigorous attendance and training guidelines. This team is for the very serious swimmer,</w:t>
      </w:r>
    </w:p>
    <w:p w14:paraId="73DE4F7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and the expectations of athletes at this level are very high. A great deal of importance is placed upon not</w:t>
      </w:r>
    </w:p>
    <w:p w14:paraId="329A783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only training, but also training consistently. Abilities and aspirations of our top-level athletes are high,</w:t>
      </w:r>
    </w:p>
    <w:p w14:paraId="6B02D1FC" w14:textId="4C925744" w:rsidR="002D0B42" w:rsidRDefault="007E0D4B" w:rsidP="002D0B4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and we strive to create a team composed of dedicated, committed, and ambitious performers. </w:t>
      </w:r>
    </w:p>
    <w:p w14:paraId="0BD9410D" w14:textId="781B9953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challenges are great;</w:t>
      </w:r>
      <w:r w:rsidR="002D0B42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however, the rewards are priceless.</w:t>
      </w:r>
    </w:p>
    <w:p w14:paraId="55D60341" w14:textId="0E47C96E" w:rsidR="00737839" w:rsidRDefault="0073783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3073B41" w14:textId="77791296" w:rsidR="00737839" w:rsidRDefault="0073783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ACB0CEF" w14:textId="5ABC242F" w:rsidR="00737839" w:rsidRDefault="0073783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EC5068C" w14:textId="67992324" w:rsidR="00737839" w:rsidRDefault="0073783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8E606B3" w14:textId="2B9BED13" w:rsidR="00737839" w:rsidRDefault="0073783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7E2C90C" w14:textId="72478E59" w:rsidR="00737839" w:rsidRDefault="0073783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E2CE6FD" w14:textId="5BA65F16" w:rsidR="00737839" w:rsidRDefault="0073783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89AAD68" w14:textId="00FB1D2B" w:rsidR="00737839" w:rsidRDefault="0073783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C9A9871" w14:textId="11D70C22" w:rsidR="00737839" w:rsidRDefault="0073783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1F93492" w14:textId="50626BB4" w:rsidR="00737839" w:rsidRDefault="0073783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A859BE1" w14:textId="62B9CEBE" w:rsidR="00737839" w:rsidRDefault="0073783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D3D3E38" w14:textId="0188B31A" w:rsidR="00737839" w:rsidRDefault="0073783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44BAE3B" w14:textId="1667F9B6" w:rsidR="00737839" w:rsidRDefault="0073783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2B8CD0D" w14:textId="77777777" w:rsidR="00737839" w:rsidRDefault="00737839" w:rsidP="00737839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2DE365E7" w14:textId="29590D17" w:rsidR="00737839" w:rsidRDefault="00737839" w:rsidP="00737839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087088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</w:t>
      </w:r>
      <w:r w:rsidR="00E91580">
        <w:rPr>
          <w:rFonts w:ascii="BQRQSH+Calibri" w:hAnsi="BQRQSH+Calibri" w:cs="BQRQSH+Calibri"/>
          <w:color w:val="000000"/>
        </w:rPr>
        <w:t>3</w:t>
      </w:r>
    </w:p>
    <w:p w14:paraId="28A156E8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</w:pPr>
      <w:r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  <w:t>Team Level Progressions/Entry Requirements</w:t>
      </w:r>
    </w:p>
    <w:p w14:paraId="1D542454" w14:textId="6CDB9A5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 xml:space="preserve">Level 1: </w:t>
      </w:r>
      <w:r w:rsidR="00F963A6">
        <w:rPr>
          <w:rFonts w:ascii="EJFDBA+Calibri-Bold" w:hAnsi="EJFDBA+Calibri-Bold" w:cs="EJFDBA+Calibri-Bold"/>
          <w:b/>
          <w:bCs/>
          <w:color w:val="000000"/>
        </w:rPr>
        <w:t>Developmental</w:t>
      </w:r>
    </w:p>
    <w:p w14:paraId="40027D9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Legal 25 freestyle with bilateral breathing</w:t>
      </w:r>
    </w:p>
    <w:p w14:paraId="3A99B45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Legal 25 yard backstroke</w:t>
      </w:r>
    </w:p>
    <w:p w14:paraId="35A96D2A" w14:textId="55EBB0E1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 w:rsidR="000A5FFF">
        <w:rPr>
          <w:rFonts w:ascii="BQRQSH+Calibri" w:hAnsi="BQRQSH+Calibri" w:cs="BQRQSH+Calibri"/>
          <w:color w:val="000000"/>
        </w:rPr>
        <w:t>Developmental</w:t>
      </w:r>
      <w:r>
        <w:rPr>
          <w:rFonts w:ascii="BQRQSH+Calibri" w:hAnsi="BQRQSH+Calibri" w:cs="BQRQSH+Calibri"/>
          <w:color w:val="000000"/>
        </w:rPr>
        <w:t xml:space="preserve"> swim in some competitive meets</w:t>
      </w:r>
    </w:p>
    <w:p w14:paraId="3FCDB721" w14:textId="3C2C333A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 xml:space="preserve">Level 2: </w:t>
      </w:r>
      <w:r w:rsidR="00F963A6">
        <w:rPr>
          <w:rFonts w:ascii="EJFDBA+Calibri-Bold" w:hAnsi="EJFDBA+Calibri-Bold" w:cs="EJFDBA+Calibri-Bold"/>
          <w:b/>
          <w:bCs/>
          <w:color w:val="000000"/>
        </w:rPr>
        <w:t>Bronze</w:t>
      </w:r>
    </w:p>
    <w:p w14:paraId="51F742C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Legal 50 yards of all 4 competitive strokes</w:t>
      </w:r>
    </w:p>
    <w:p w14:paraId="15C9CBA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Legal 100 IM</w:t>
      </w:r>
    </w:p>
    <w:p w14:paraId="7997573A" w14:textId="1DFEBE73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 w:rsidR="00F963A6">
        <w:rPr>
          <w:rFonts w:ascii="BQRQSH+Calibri" w:hAnsi="BQRQSH+Calibri" w:cs="BQRQSH+Calibri"/>
          <w:color w:val="000000"/>
        </w:rPr>
        <w:t>Silver</w:t>
      </w:r>
      <w:r>
        <w:rPr>
          <w:rFonts w:ascii="BQRQSH+Calibri" w:hAnsi="BQRQSH+Calibri" w:cs="BQRQSH+Calibri"/>
          <w:color w:val="000000"/>
        </w:rPr>
        <w:t xml:space="preserve"> are expected to swim in competitive meets</w:t>
      </w:r>
    </w:p>
    <w:p w14:paraId="09D7DA11" w14:textId="352CBC7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 xml:space="preserve">Level 3: </w:t>
      </w:r>
      <w:r w:rsidR="00F963A6">
        <w:rPr>
          <w:rFonts w:ascii="EJFDBA+Calibri-Bold" w:hAnsi="EJFDBA+Calibri-Bold" w:cs="EJFDBA+Calibri-Bold"/>
          <w:b/>
          <w:bCs/>
          <w:color w:val="000000"/>
        </w:rPr>
        <w:t>Silver</w:t>
      </w:r>
    </w:p>
    <w:p w14:paraId="38D57E6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Legal 200 IM</w:t>
      </w:r>
    </w:p>
    <w:p w14:paraId="715E8F5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Legal 100 yards of all 4 competitive strokes</w:t>
      </w:r>
    </w:p>
    <w:p w14:paraId="53AE656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Legal starts turns and finishes</w:t>
      </w:r>
    </w:p>
    <w:p w14:paraId="64752E68" w14:textId="40F9A29E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 w:rsidR="00F963A6">
        <w:rPr>
          <w:rFonts w:ascii="BQRQSH+Calibri" w:hAnsi="BQRQSH+Calibri" w:cs="BQRQSH+Calibri"/>
          <w:color w:val="000000"/>
        </w:rPr>
        <w:t>Gold</w:t>
      </w:r>
      <w:r>
        <w:rPr>
          <w:rFonts w:ascii="BQRQSH+Calibri" w:hAnsi="BQRQSH+Calibri" w:cs="BQRQSH+Calibri"/>
          <w:color w:val="000000"/>
        </w:rPr>
        <w:t>s are expected to swim in competitive meets</w:t>
      </w:r>
    </w:p>
    <w:p w14:paraId="7D020CAA" w14:textId="789644F1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 xml:space="preserve">Level 4: </w:t>
      </w:r>
      <w:r w:rsidR="00F963A6">
        <w:rPr>
          <w:rFonts w:ascii="EJFDBA+Calibri-Bold" w:hAnsi="EJFDBA+Calibri-Bold" w:cs="EJFDBA+Calibri-Bold"/>
          <w:b/>
          <w:bCs/>
          <w:color w:val="000000"/>
        </w:rPr>
        <w:t>Gold</w:t>
      </w:r>
    </w:p>
    <w:p w14:paraId="52ACDE20" w14:textId="37DFBE93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Legally swim 200 Fly, 400 IM, and 500, 800, 1000, and 1650 freestyle</w:t>
      </w:r>
    </w:p>
    <w:p w14:paraId="1D9ECBF8" w14:textId="7003B644" w:rsidR="00F963A6" w:rsidRDefault="00F963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974525A" w14:textId="77777777" w:rsidR="00F963A6" w:rsidRDefault="00F963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B3D2E8D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</w:pPr>
      <w:r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  <w:t>Pool Facilities</w:t>
      </w:r>
    </w:p>
    <w:p w14:paraId="4D58BC19" w14:textId="7787489C" w:rsidR="007E0D4B" w:rsidRDefault="0022540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SURGE</w:t>
      </w:r>
      <w:r w:rsidR="007E0D4B">
        <w:rPr>
          <w:rFonts w:ascii="BQRQSH+Calibri" w:hAnsi="BQRQSH+Calibri" w:cs="BQRQSH+Calibri"/>
          <w:color w:val="000000"/>
        </w:rPr>
        <w:t xml:space="preserve"> Swim Club is fortunate to have the support of </w:t>
      </w:r>
      <w:r>
        <w:rPr>
          <w:rFonts w:ascii="BQRQSH+Calibri" w:hAnsi="BQRQSH+Calibri" w:cs="BQRQSH+Calibri"/>
          <w:color w:val="000000"/>
        </w:rPr>
        <w:t>Eastern Hancock Schools</w:t>
      </w:r>
      <w:r w:rsidR="007E0D4B">
        <w:rPr>
          <w:rFonts w:ascii="BQRQSH+Calibri" w:hAnsi="BQRQSH+Calibri" w:cs="BQRQSH+Calibri"/>
          <w:color w:val="000000"/>
        </w:rPr>
        <w:t xml:space="preserve"> in providing pool access for our teams. Here is a</w:t>
      </w:r>
      <w:r w:rsidR="00F963A6">
        <w:rPr>
          <w:rFonts w:ascii="BQRQSH+Calibri" w:hAnsi="BQRQSH+Calibri" w:cs="BQRQSH+Calibri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brief description of </w:t>
      </w:r>
      <w:r>
        <w:rPr>
          <w:rFonts w:ascii="BQRQSH+Calibri" w:hAnsi="BQRQSH+Calibri" w:cs="BQRQSH+Calibri"/>
          <w:color w:val="000000"/>
        </w:rPr>
        <w:t>the pool.</w:t>
      </w:r>
    </w:p>
    <w:p w14:paraId="6034ED9C" w14:textId="2A4C8E89" w:rsidR="007E0D4B" w:rsidRDefault="00225406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</w:pPr>
      <w:r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  <w:t>Eastern Hancock High School</w:t>
      </w:r>
    </w:p>
    <w:p w14:paraId="698C7467" w14:textId="30CA093A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This facility is </w:t>
      </w:r>
      <w:r w:rsidR="00F963A6">
        <w:rPr>
          <w:rFonts w:ascii="BQRQSH+Calibri" w:hAnsi="BQRQSH+Calibri" w:cs="BQRQSH+Calibri"/>
          <w:color w:val="000000"/>
        </w:rPr>
        <w:t>t</w:t>
      </w:r>
      <w:r>
        <w:rPr>
          <w:rFonts w:ascii="BQRQSH+Calibri" w:hAnsi="BQRQSH+Calibri" w:cs="BQRQSH+Calibri"/>
          <w:color w:val="000000"/>
        </w:rPr>
        <w:t xml:space="preserve">he main practice pools for the team. The pool entrance is on the </w:t>
      </w:r>
      <w:r w:rsidR="00225406">
        <w:rPr>
          <w:rFonts w:ascii="BQRQSH+Calibri" w:hAnsi="BQRQSH+Calibri" w:cs="BQRQSH+Calibri"/>
          <w:color w:val="000000"/>
        </w:rPr>
        <w:t>west</w:t>
      </w:r>
      <w:r>
        <w:rPr>
          <w:rFonts w:ascii="BQRQSH+Calibri" w:hAnsi="BQRQSH+Calibri" w:cs="BQRQSH+Calibri"/>
          <w:color w:val="000000"/>
        </w:rPr>
        <w:t xml:space="preserve"> side of the</w:t>
      </w:r>
    </w:p>
    <w:p w14:paraId="47266BBB" w14:textId="3AA742B3" w:rsidR="007E0D4B" w:rsidRPr="00225406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building. </w:t>
      </w:r>
      <w:r w:rsidR="00225406">
        <w:rPr>
          <w:rFonts w:ascii="BQRQSH+Calibri" w:hAnsi="BQRQSH+Calibri" w:cs="BQRQSH+Calibri"/>
          <w:color w:val="000000"/>
        </w:rPr>
        <w:t>Door #1</w:t>
      </w:r>
      <w:r w:rsidR="00300C81">
        <w:rPr>
          <w:rFonts w:ascii="BQRQSH+Calibri" w:hAnsi="BQRQSH+Calibri" w:cs="BQRQSH+Calibri"/>
          <w:color w:val="000000"/>
        </w:rPr>
        <w:t>6</w:t>
      </w:r>
      <w:r w:rsidR="00225406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Locker room facilities are available and can be accessed from the pool deck. There are restroom facilities across the hall from the pool area</w:t>
      </w:r>
      <w:r>
        <w:rPr>
          <w:rFonts w:ascii="BQRQSH+Calibri" w:hAnsi="BQRQSH+Calibri" w:cs="BQRQSH+Calibri"/>
          <w:color w:val="FF0000"/>
        </w:rPr>
        <w:t xml:space="preserve">. </w:t>
      </w:r>
      <w:r>
        <w:rPr>
          <w:rFonts w:ascii="EJFDBA+Calibri-Bold" w:hAnsi="EJFDBA+Calibri-Bold" w:cs="EJFDBA+Calibri-Bold"/>
          <w:b/>
          <w:bCs/>
          <w:color w:val="000000"/>
        </w:rPr>
        <w:t>NO ADULT IS ALLOWED IN THE LOCKER ROOMS AT</w:t>
      </w:r>
    </w:p>
    <w:p w14:paraId="27FFBE2D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ANY TIME. THIS IS A USA AND INDIANA SWIMMING RULE AND WILL BE ENFORCED BY THE COACHES</w:t>
      </w:r>
    </w:p>
    <w:p w14:paraId="192F84A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 xml:space="preserve">AND BOARD MEMBERS. </w:t>
      </w:r>
      <w:r>
        <w:rPr>
          <w:rFonts w:ascii="BQRQSH+Calibri" w:hAnsi="BQRQSH+Calibri" w:cs="BQRQSH+Calibri"/>
          <w:color w:val="000000"/>
        </w:rPr>
        <w:t>Parents are requested to remain off the pool deck to comply with insurance</w:t>
      </w:r>
    </w:p>
    <w:p w14:paraId="4F00353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requirements. Parents are welcome to observe practices from the bleachers. Parents are encouraged to</w:t>
      </w:r>
    </w:p>
    <w:p w14:paraId="560623D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check the board and their family folder at the pool for announcements and information. We share this</w:t>
      </w:r>
    </w:p>
    <w:p w14:paraId="629AE30E" w14:textId="28CD6183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pool with the </w:t>
      </w:r>
      <w:r w:rsidR="0047459C">
        <w:rPr>
          <w:rFonts w:ascii="BQRQSH+Calibri" w:hAnsi="BQRQSH+Calibri" w:cs="BQRQSH+Calibri"/>
          <w:color w:val="000000"/>
        </w:rPr>
        <w:t xml:space="preserve">EH </w:t>
      </w:r>
      <w:r>
        <w:rPr>
          <w:rFonts w:ascii="BQRQSH+Calibri" w:hAnsi="BQRQSH+Calibri" w:cs="BQRQSH+Calibri"/>
          <w:color w:val="000000"/>
        </w:rPr>
        <w:t xml:space="preserve">High School and </w:t>
      </w:r>
      <w:r w:rsidR="0047459C">
        <w:rPr>
          <w:rFonts w:ascii="BQRQSH+Calibri" w:hAnsi="BQRQSH+Calibri" w:cs="BQRQSH+Calibri"/>
          <w:color w:val="000000"/>
        </w:rPr>
        <w:t>EH</w:t>
      </w:r>
      <w:r>
        <w:rPr>
          <w:rFonts w:ascii="BQRQSH+Calibri" w:hAnsi="BQRQSH+Calibri" w:cs="BQRQSH+Calibri"/>
          <w:color w:val="000000"/>
        </w:rPr>
        <w:t xml:space="preserve"> Middle School Teams. It is important that our</w:t>
      </w:r>
      <w:r w:rsidR="00F963A6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swimmers are not roaming the halls of </w:t>
      </w:r>
      <w:r w:rsidR="00225406">
        <w:rPr>
          <w:rFonts w:ascii="BQRQSH+Calibri" w:hAnsi="BQRQSH+Calibri" w:cs="BQRQSH+Calibri"/>
          <w:color w:val="000000"/>
        </w:rPr>
        <w:t>EH HS</w:t>
      </w:r>
      <w:r>
        <w:rPr>
          <w:rFonts w:ascii="BQRQSH+Calibri" w:hAnsi="BQRQSH+Calibri" w:cs="BQRQSH+Calibri"/>
          <w:color w:val="000000"/>
        </w:rPr>
        <w:t xml:space="preserve"> or causing disruptions with the other teams’ practices.</w:t>
      </w:r>
    </w:p>
    <w:p w14:paraId="1C74AF1A" w14:textId="0C67F198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.</w:t>
      </w:r>
    </w:p>
    <w:p w14:paraId="0D379957" w14:textId="290257DA" w:rsidR="00F963A6" w:rsidRDefault="00F963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9F11757" w14:textId="111959F2" w:rsidR="00F963A6" w:rsidRDefault="00F963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49C5DA0" w14:textId="4DC08C41" w:rsidR="00F963A6" w:rsidRDefault="00F963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ED17E3D" w14:textId="75E4E830" w:rsidR="00F963A6" w:rsidRDefault="00F963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9AC675B" w14:textId="1605F9E2" w:rsidR="00F963A6" w:rsidRDefault="00F963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E50152F" w14:textId="294F2230" w:rsidR="00F963A6" w:rsidRDefault="00F963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BDF5E75" w14:textId="77777777" w:rsidR="00F963A6" w:rsidRDefault="00F963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393A3D4" w14:textId="3200F3E7" w:rsidR="00F963A6" w:rsidRDefault="00F963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999B05E" w14:textId="407F06DC" w:rsidR="00F963A6" w:rsidRDefault="00F963A6" w:rsidP="00F963A6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087088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</w:t>
      </w:r>
      <w:r w:rsidR="00E91580">
        <w:rPr>
          <w:rFonts w:ascii="BQRQSH+Calibri" w:hAnsi="BQRQSH+Calibri" w:cs="BQRQSH+Calibri"/>
          <w:color w:val="000000"/>
        </w:rPr>
        <w:t>4</w:t>
      </w:r>
    </w:p>
    <w:p w14:paraId="436E3FA1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</w:pPr>
      <w:r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  <w:t>Coaching Staff Responsibilities</w:t>
      </w:r>
    </w:p>
    <w:p w14:paraId="778BCC64" w14:textId="2811AC98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The </w:t>
      </w:r>
      <w:r>
        <w:rPr>
          <w:rFonts w:ascii="EJFDBA+Calibri-Bold" w:hAnsi="EJFDBA+Calibri-Bold" w:cs="EJFDBA+Calibri-Bold"/>
          <w:b/>
          <w:bCs/>
          <w:color w:val="000000"/>
        </w:rPr>
        <w:t>Head Coach</w:t>
      </w:r>
      <w:r>
        <w:rPr>
          <w:rFonts w:ascii="BQRQSH+Calibri" w:hAnsi="BQRQSH+Calibri" w:cs="BQRQSH+Calibri"/>
          <w:color w:val="000000"/>
        </w:rPr>
        <w:t xml:space="preserve">, under the direct supervision of the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Board of Directors, has the responsibility to</w:t>
      </w:r>
    </w:p>
    <w:p w14:paraId="492D0E6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supervise the entire competitive swim program, provide primary coaching for the more competitive</w:t>
      </w:r>
    </w:p>
    <w:p w14:paraId="608EDC8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groups and is responsible for the age group coaching staff. The age group coaches have an assigned</w:t>
      </w:r>
    </w:p>
    <w:p w14:paraId="63AF606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group who they may coach due to their talents and/or strong points.</w:t>
      </w:r>
    </w:p>
    <w:p w14:paraId="5A12AAE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The </w:t>
      </w:r>
      <w:r>
        <w:rPr>
          <w:rFonts w:ascii="EJFDBA+Calibri-Bold" w:hAnsi="EJFDBA+Calibri-Bold" w:cs="EJFDBA+Calibri-Bold"/>
          <w:b/>
          <w:bCs/>
          <w:color w:val="000000"/>
        </w:rPr>
        <w:t xml:space="preserve">Coaching Staff </w:t>
      </w:r>
      <w:r>
        <w:rPr>
          <w:rFonts w:ascii="BQRQSH+Calibri" w:hAnsi="BQRQSH+Calibri" w:cs="BQRQSH+Calibri"/>
          <w:color w:val="000000"/>
        </w:rPr>
        <w:t>has complete control of matters relating to training and competition. The coaches</w:t>
      </w:r>
    </w:p>
    <w:p w14:paraId="19327AE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are dedicated to using their considerable talents to provide a program that will enable children to learn</w:t>
      </w:r>
    </w:p>
    <w:p w14:paraId="40A2428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value of striving to improve to be the best that they can be. The coaches will strive to instill in the</w:t>
      </w:r>
    </w:p>
    <w:p w14:paraId="2BDF98A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swimmers an understanding of and appreciation for such concepts as high self-esteem, personal</w:t>
      </w:r>
    </w:p>
    <w:p w14:paraId="3BF0F7F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accountability, self-discipline, goal setting, and goal achievement as these ideas relate to their success in</w:t>
      </w:r>
    </w:p>
    <w:p w14:paraId="2664C34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training and in competition.</w:t>
      </w:r>
    </w:p>
    <w:p w14:paraId="02A33AE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Coaches are responsible for placing swimmers in the various skill-based practice groups and for</w:t>
      </w:r>
    </w:p>
    <w:p w14:paraId="4B1782C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advancing the swimmer to a more challenging skill group when appropriate. Coaches will determine</w:t>
      </w:r>
    </w:p>
    <w:p w14:paraId="6001552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practice schedules and locations for the groups each season.</w:t>
      </w:r>
    </w:p>
    <w:p w14:paraId="2E2D8F5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coaching staff will have final say in which swim meets the team will attend and in which events the</w:t>
      </w:r>
    </w:p>
    <w:p w14:paraId="24E1D1D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swimmers will participate based on the swimmer’s eligibility and availability on the day of the meet.</w:t>
      </w:r>
    </w:p>
    <w:p w14:paraId="063B933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While at meets, the coaching staff will conduct and supervise warm-up procedures for the team and</w:t>
      </w:r>
    </w:p>
    <w:p w14:paraId="368AD58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offer constructive criticism regarding each swimmer’s performance after each race. Building of relay</w:t>
      </w:r>
    </w:p>
    <w:p w14:paraId="072F941D" w14:textId="06EDA4A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teams </w:t>
      </w:r>
      <w:r w:rsidR="00800C4D">
        <w:rPr>
          <w:rFonts w:ascii="BQRQSH+Calibri" w:hAnsi="BQRQSH+Calibri" w:cs="BQRQSH+Calibri"/>
          <w:color w:val="000000"/>
        </w:rPr>
        <w:t>are</w:t>
      </w:r>
      <w:r>
        <w:rPr>
          <w:rFonts w:ascii="BQRQSH+Calibri" w:hAnsi="BQRQSH+Calibri" w:cs="BQRQSH+Calibri"/>
          <w:color w:val="000000"/>
        </w:rPr>
        <w:t xml:space="preserve"> solely at the discretion of the coaching staff, as i</w:t>
      </w:r>
      <w:r w:rsidR="00800C4D">
        <w:rPr>
          <w:rFonts w:ascii="BQRQSH+Calibri" w:hAnsi="BQRQSH+Calibri" w:cs="BQRQSH+Calibri"/>
          <w:color w:val="000000"/>
        </w:rPr>
        <w:t>s</w:t>
      </w:r>
      <w:r>
        <w:rPr>
          <w:rFonts w:ascii="BQRQSH+Calibri" w:hAnsi="BQRQSH+Calibri" w:cs="BQRQSH+Calibri"/>
          <w:color w:val="000000"/>
        </w:rPr>
        <w:t xml:space="preserve"> any necessary communication with meet</w:t>
      </w:r>
    </w:p>
    <w:p w14:paraId="4751C2C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officials!</w:t>
      </w:r>
    </w:p>
    <w:p w14:paraId="149D1B2D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27009CAB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22D3F68B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535CA61F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410D4807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1715ABF8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1852F313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63E86CB3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7B7A85BF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46D2BE89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608CA4A4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0818F861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523A5B8E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1457D585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09DB1AA8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7A7C0C7E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6504166D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0A04FDC4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731AF5D4" w14:textId="2A8649F7" w:rsidR="00800C4D" w:rsidRDefault="00800C4D" w:rsidP="00800C4D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087088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Handbook* Page </w:t>
      </w:r>
      <w:r w:rsidR="00E91580">
        <w:rPr>
          <w:rFonts w:ascii="BQRQSH+Calibri" w:hAnsi="BQRQSH+Calibri" w:cs="BQRQSH+Calibri"/>
          <w:color w:val="000000"/>
        </w:rPr>
        <w:t>5</w:t>
      </w:r>
    </w:p>
    <w:p w14:paraId="0816F0A7" w14:textId="77777777" w:rsidR="00800C4D" w:rsidRDefault="00800C4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sz w:val="32"/>
          <w:szCs w:val="32"/>
        </w:rPr>
      </w:pPr>
    </w:p>
    <w:p w14:paraId="3E30DF95" w14:textId="7C87FD8C" w:rsidR="007E0D4B" w:rsidRPr="00A05E34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sz w:val="32"/>
          <w:szCs w:val="32"/>
        </w:rPr>
      </w:pPr>
      <w:r w:rsidRPr="00A05E34">
        <w:rPr>
          <w:rFonts w:ascii="EJFDBA+Calibri-Bold" w:hAnsi="EJFDBA+Calibri-Bold" w:cs="EJFDBA+Calibri-Bold"/>
          <w:b/>
          <w:bCs/>
          <w:sz w:val="32"/>
          <w:szCs w:val="32"/>
        </w:rPr>
        <w:t>Coaches Code of Conduct</w:t>
      </w:r>
    </w:p>
    <w:p w14:paraId="73FE2FC4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*NEVER uses humiliation or embarrassment as a coaching tool</w:t>
      </w:r>
    </w:p>
    <w:p w14:paraId="797B6DD5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*NEVER uses disparaging words or utilizes name calling</w:t>
      </w:r>
    </w:p>
    <w:p w14:paraId="0F31797F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*NEVER expects from their athletes what they don’t practice as well</w:t>
      </w:r>
    </w:p>
    <w:p w14:paraId="780EAD03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*NEVER demeans their athletes</w:t>
      </w:r>
    </w:p>
    <w:p w14:paraId="66104EEA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*NEVER creates a team environment based on fear</w:t>
      </w:r>
    </w:p>
    <w:p w14:paraId="1AB0468B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*Genuinely cares about the welfare and wellbeing of each athlete</w:t>
      </w:r>
    </w:p>
    <w:p w14:paraId="778F0CAC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*Is a pro at catching athletes doing things right</w:t>
      </w:r>
    </w:p>
    <w:p w14:paraId="45E61BF1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*Rarely raises his/her voice</w:t>
      </w:r>
    </w:p>
    <w:p w14:paraId="27CAD753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*Is supportive and encouraging</w:t>
      </w:r>
    </w:p>
    <w:p w14:paraId="2BB35EC6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*Builds healthy relationships with his/her athletes</w:t>
      </w:r>
    </w:p>
    <w:p w14:paraId="1B47A0AF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*Is honest and trustworthy</w:t>
      </w:r>
    </w:p>
    <w:p w14:paraId="25EC0961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*Creates a feeling of personal safety on the team</w:t>
      </w:r>
    </w:p>
    <w:p w14:paraId="6B30A3BB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*Is able to celebrate his/her athletes’ successes/accomplishments</w:t>
      </w:r>
    </w:p>
    <w:p w14:paraId="44062070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*Is a positive person</w:t>
      </w:r>
    </w:p>
    <w:p w14:paraId="3A174AEB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*Understands that coaching is about doing what’s best for the kids</w:t>
      </w:r>
    </w:p>
    <w:p w14:paraId="2AA1F83B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*Has winning in perspective and defines success in appropriate ways</w:t>
      </w:r>
    </w:p>
    <w:p w14:paraId="22BCC7A0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*Tends to be flexible, yet still able to set good limits</w:t>
      </w:r>
    </w:p>
    <w:p w14:paraId="3F4316F2" w14:textId="76D34D8E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 xml:space="preserve">*Is open to constructive feedback from </w:t>
      </w:r>
      <w:r w:rsidR="00A05E34">
        <w:rPr>
          <w:rFonts w:ascii="BQRQSH+Calibri" w:hAnsi="BQRQSH+Calibri" w:cs="BQRQSH+Calibri"/>
        </w:rPr>
        <w:t>swimmers</w:t>
      </w:r>
      <w:r w:rsidRPr="00A05E34">
        <w:rPr>
          <w:rFonts w:ascii="BQRQSH+Calibri" w:hAnsi="BQRQSH+Calibri" w:cs="BQRQSH+Calibri"/>
        </w:rPr>
        <w:t xml:space="preserve"> and parents</w:t>
      </w:r>
    </w:p>
    <w:p w14:paraId="0BD4293E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*Is friendly, non-defensive and approachable</w:t>
      </w:r>
    </w:p>
    <w:p w14:paraId="653EF581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*Uses hard physical conditioning appropriately</w:t>
      </w:r>
    </w:p>
    <w:p w14:paraId="3B5D48BB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*Is NEVER physically or verbally abusive!</w:t>
      </w:r>
    </w:p>
    <w:p w14:paraId="04BBF2DF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*Communicates displeasure directly and appropriately to athletes</w:t>
      </w:r>
    </w:p>
    <w:p w14:paraId="39610CAF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*Coaches by generating mutual respect</w:t>
      </w:r>
    </w:p>
    <w:p w14:paraId="5B306DD7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*Maintains an open mind</w:t>
      </w:r>
    </w:p>
    <w:p w14:paraId="6BF2A9E5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*Is a good communicator</w:t>
      </w:r>
    </w:p>
    <w:p w14:paraId="576C9965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*Leaves his/her athletes feeling good about themselves</w:t>
      </w:r>
    </w:p>
    <w:p w14:paraId="7C45A469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*Fuels the athlete’s enjoyment and enthusiasm for the sport</w:t>
      </w:r>
    </w:p>
    <w:p w14:paraId="16C13F7E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*Is a wonderful role model</w:t>
      </w:r>
    </w:p>
    <w:p w14:paraId="0EAD7541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*Earns respect from players and parents</w:t>
      </w:r>
    </w:p>
    <w:p w14:paraId="2F780619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*Does NOT act out his/her feelings/insecurities on his/her athlete</w:t>
      </w:r>
    </w:p>
    <w:p w14:paraId="2A8EAB80" w14:textId="6167E9E5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*Portrays professional, sportsman-like conduct at practices</w:t>
      </w:r>
      <w:r w:rsidR="00E91580">
        <w:rPr>
          <w:rFonts w:ascii="BQRQSH+Calibri" w:hAnsi="BQRQSH+Calibri" w:cs="BQRQSH+Calibri"/>
        </w:rPr>
        <w:t xml:space="preserve"> and meets</w:t>
      </w:r>
      <w:r w:rsidRPr="00A05E34">
        <w:rPr>
          <w:rFonts w:ascii="BQRQSH+Calibri" w:hAnsi="BQRQSH+Calibri" w:cs="BQRQSH+Calibri"/>
        </w:rPr>
        <w:t>.</w:t>
      </w:r>
    </w:p>
    <w:p w14:paraId="3E560CBD" w14:textId="77777777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>*Is on time and ready for practices and meets</w:t>
      </w:r>
    </w:p>
    <w:p w14:paraId="06339431" w14:textId="02F63D99" w:rsidR="007E0D4B" w:rsidRPr="00A05E3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05E34">
        <w:rPr>
          <w:rFonts w:ascii="BQRQSH+Calibri" w:hAnsi="BQRQSH+Calibri" w:cs="BQRQSH+Calibri"/>
        </w:rPr>
        <w:t xml:space="preserve">*Promotes the </w:t>
      </w:r>
      <w:r w:rsidR="00225406">
        <w:rPr>
          <w:rFonts w:ascii="BQRQSH+Calibri" w:hAnsi="BQRQSH+Calibri" w:cs="BQRQSH+Calibri"/>
        </w:rPr>
        <w:t>SURGE</w:t>
      </w:r>
      <w:r w:rsidRPr="00A05E34">
        <w:rPr>
          <w:rFonts w:ascii="BQRQSH+Calibri" w:hAnsi="BQRQSH+Calibri" w:cs="BQRQSH+Calibri"/>
        </w:rPr>
        <w:t xml:space="preserve"> in the community and at swim meets</w:t>
      </w:r>
    </w:p>
    <w:p w14:paraId="4E8FB4F5" w14:textId="7A1E0CE4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5B9CD6"/>
        </w:rPr>
      </w:pPr>
    </w:p>
    <w:p w14:paraId="6DE18AA0" w14:textId="00900973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5B9CD6"/>
        </w:rPr>
      </w:pPr>
    </w:p>
    <w:p w14:paraId="30C734DB" w14:textId="65437240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5B9CD6"/>
        </w:rPr>
      </w:pPr>
    </w:p>
    <w:p w14:paraId="6782EB89" w14:textId="2492C6AE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5B9CD6"/>
        </w:rPr>
      </w:pPr>
    </w:p>
    <w:p w14:paraId="2DDCC7DF" w14:textId="09EC7481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5B9CD6"/>
        </w:rPr>
      </w:pPr>
    </w:p>
    <w:p w14:paraId="4F3E3F12" w14:textId="220676F3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5B9CD6"/>
        </w:rPr>
      </w:pPr>
    </w:p>
    <w:p w14:paraId="6D0E00D9" w14:textId="4D4363FE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5B9CD6"/>
        </w:rPr>
      </w:pPr>
    </w:p>
    <w:p w14:paraId="2D5FD520" w14:textId="507FFBE6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5B9CD6"/>
        </w:rPr>
      </w:pPr>
    </w:p>
    <w:p w14:paraId="58EF8723" w14:textId="782028B9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5B9CD6"/>
        </w:rPr>
      </w:pPr>
    </w:p>
    <w:p w14:paraId="04C72757" w14:textId="673CD7E5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5B9CD6"/>
        </w:rPr>
      </w:pPr>
    </w:p>
    <w:p w14:paraId="24335B3D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5B9CD6"/>
        </w:rPr>
      </w:pPr>
    </w:p>
    <w:p w14:paraId="03C8D400" w14:textId="5F34A5CC" w:rsidR="007E0D4B" w:rsidRDefault="007E0D4B" w:rsidP="00800C4D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087088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Handbook* Page </w:t>
      </w:r>
      <w:r w:rsidR="00E91580">
        <w:rPr>
          <w:rFonts w:ascii="BQRQSH+Calibri" w:hAnsi="BQRQSH+Calibri" w:cs="BQRQSH+Calibri"/>
          <w:color w:val="000000"/>
        </w:rPr>
        <w:t>6</w:t>
      </w:r>
    </w:p>
    <w:p w14:paraId="4A79C051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</w:pPr>
      <w:r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  <w:t>Swimmer Responsibilities</w:t>
      </w:r>
    </w:p>
    <w:p w14:paraId="3BD3C5BB" w14:textId="5E8B57B3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Swimmers’ responsibilities to the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are two-fold: responsibilities to the club and</w:t>
      </w:r>
    </w:p>
    <w:p w14:paraId="46557CC3" w14:textId="6328DA2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responsibilities to themselves. Swimmers must remember that they are representing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</w:t>
      </w:r>
    </w:p>
    <w:p w14:paraId="58A018E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Club at practice and at all meets.</w:t>
      </w:r>
    </w:p>
    <w:p w14:paraId="10E874D8" w14:textId="77777777" w:rsidR="007E0D4B" w:rsidRPr="00800C4D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u w:val="single"/>
        </w:rPr>
      </w:pPr>
      <w:r w:rsidRPr="00800C4D">
        <w:rPr>
          <w:rFonts w:ascii="EJFDBA+Calibri-Bold" w:hAnsi="EJFDBA+Calibri-Bold" w:cs="EJFDBA+Calibri-Bold"/>
          <w:b/>
          <w:bCs/>
          <w:color w:val="000000"/>
          <w:u w:val="single"/>
        </w:rPr>
        <w:t>Responsibilities to the club</w:t>
      </w:r>
      <w:r w:rsidRPr="00800C4D">
        <w:rPr>
          <w:rFonts w:ascii="BQRQSH+Calibri" w:hAnsi="BQRQSH+Calibri" w:cs="BQRQSH+Calibri"/>
          <w:color w:val="000000"/>
          <w:u w:val="single"/>
        </w:rPr>
        <w:t>:</w:t>
      </w:r>
    </w:p>
    <w:p w14:paraId="40D73FE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1. Portray professional, sportsman-like conduct at practices, meets, and all activities outside of the pool.</w:t>
      </w:r>
    </w:p>
    <w:p w14:paraId="1CBBA563" w14:textId="77777777" w:rsidR="007E0D4B" w:rsidRPr="00E91580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E91580">
        <w:rPr>
          <w:rFonts w:ascii="BQRQSH+Calibri" w:hAnsi="BQRQSH+Calibri" w:cs="BQRQSH+Calibri"/>
          <w:highlight w:val="yellow"/>
        </w:rPr>
        <w:t>If you cause problems at any swim meet, you may lose your privilege to continue in the meet!</w:t>
      </w:r>
    </w:p>
    <w:p w14:paraId="65C4955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2. Be on time and ready to practice!</w:t>
      </w:r>
    </w:p>
    <w:p w14:paraId="41A2044B" w14:textId="56C5A7D5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3. Give </w:t>
      </w:r>
      <w:r w:rsidR="00800C4D">
        <w:rPr>
          <w:rFonts w:ascii="BQRQSH+Calibri" w:hAnsi="BQRQSH+Calibri" w:cs="BQRQSH+Calibri"/>
          <w:color w:val="000000"/>
        </w:rPr>
        <w:t>all</w:t>
      </w:r>
      <w:r>
        <w:rPr>
          <w:rFonts w:ascii="BQRQSH+Calibri" w:hAnsi="BQRQSH+Calibri" w:cs="BQRQSH+Calibri"/>
          <w:color w:val="000000"/>
        </w:rPr>
        <w:t xml:space="preserve"> your effort at every practice with the end result in mind.</w:t>
      </w:r>
    </w:p>
    <w:p w14:paraId="7F8B9B5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4. Give back to the club via volunteering at meets, swim lessons, etc.</w:t>
      </w:r>
    </w:p>
    <w:p w14:paraId="29D3609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5. Display respect to the coaches, parents, officials, and other swimmers.</w:t>
      </w:r>
    </w:p>
    <w:p w14:paraId="2D2DC17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6. Be a good teammate – as much as this is an individual sport, this is also a team sport. How you act,</w:t>
      </w:r>
    </w:p>
    <w:p w14:paraId="4F64FEE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swim, or train does affect others.</w:t>
      </w:r>
    </w:p>
    <w:p w14:paraId="7093AE9E" w14:textId="77777777" w:rsidR="007E0D4B" w:rsidRPr="00E91580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E91580">
        <w:rPr>
          <w:rFonts w:ascii="BQRQSH+Calibri" w:hAnsi="BQRQSH+Calibri" w:cs="BQRQSH+Calibri"/>
        </w:rPr>
        <w:t>7. Never take electronic or recording devices into the locker rooms or bathrooms. This includes cell</w:t>
      </w:r>
    </w:p>
    <w:p w14:paraId="6C9EE745" w14:textId="6A84DD84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</w:rPr>
      </w:pPr>
      <w:r w:rsidRPr="00E91580">
        <w:rPr>
          <w:rFonts w:ascii="BQRQSH+Calibri" w:hAnsi="BQRQSH+Calibri" w:cs="BQRQSH+Calibri"/>
        </w:rPr>
        <w:t xml:space="preserve">phones! </w:t>
      </w:r>
      <w:r w:rsidRPr="00E91580">
        <w:rPr>
          <w:rFonts w:ascii="EJFDBA+Calibri-Bold" w:hAnsi="EJFDBA+Calibri-Bold" w:cs="EJFDBA+Calibri-Bold"/>
          <w:b/>
          <w:bCs/>
        </w:rPr>
        <w:t>THEY ARE NOT ALLOWED UNDER ANY CIRCUMSTANCE!</w:t>
      </w:r>
    </w:p>
    <w:p w14:paraId="5E4AE9D6" w14:textId="09163DC8" w:rsidR="005B4C07" w:rsidRDefault="005B4C07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</w:rPr>
      </w:pPr>
      <w:r>
        <w:rPr>
          <w:rFonts w:ascii="EJFDBA+Calibri-Bold" w:hAnsi="EJFDBA+Calibri-Bold" w:cs="EJFDBA+Calibri-Bold"/>
          <w:b/>
          <w:bCs/>
        </w:rPr>
        <w:t xml:space="preserve">8. Involvement in Surge is a privilege. </w:t>
      </w:r>
      <w:r w:rsidR="004F0655">
        <w:rPr>
          <w:rFonts w:ascii="EJFDBA+Calibri-Bold" w:hAnsi="EJFDBA+Calibri-Bold" w:cs="EJFDBA+Calibri-Bold"/>
          <w:b/>
          <w:bCs/>
        </w:rPr>
        <w:t xml:space="preserve">Please remember we are here to grow as humans </w:t>
      </w:r>
      <w:proofErr w:type="spellStart"/>
      <w:r w:rsidR="004F0655">
        <w:rPr>
          <w:rFonts w:ascii="EJFDBA+Calibri-Bold" w:hAnsi="EJFDBA+Calibri-Bold" w:cs="EJFDBA+Calibri-Bold"/>
          <w:b/>
          <w:bCs/>
        </w:rPr>
        <w:t>amd</w:t>
      </w:r>
      <w:proofErr w:type="spellEnd"/>
      <w:r w:rsidR="004F0655">
        <w:rPr>
          <w:rFonts w:ascii="EJFDBA+Calibri-Bold" w:hAnsi="EJFDBA+Calibri-Bold" w:cs="EJFDBA+Calibri-Bold"/>
          <w:b/>
          <w:bCs/>
        </w:rPr>
        <w:t xml:space="preserve"> swimmers. Behavioral concerns will be dealt with </w:t>
      </w:r>
    </w:p>
    <w:p w14:paraId="0632FD4E" w14:textId="2BDD85CB" w:rsidR="00E91580" w:rsidRPr="00E91580" w:rsidRDefault="004F7C44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</w:rPr>
      </w:pPr>
      <w:r>
        <w:rPr>
          <w:rFonts w:ascii="EJFDBA+Calibri-Bold" w:hAnsi="EJFDBA+Calibri-Bold" w:cs="EJFDBA+Calibri-Bold"/>
          <w:b/>
          <w:bCs/>
        </w:rPr>
        <w:t xml:space="preserve">On an individual basis.  </w:t>
      </w:r>
      <w:r w:rsidR="00861498">
        <w:rPr>
          <w:rFonts w:ascii="EJFDBA+Calibri-Bold" w:hAnsi="EJFDBA+Calibri-Bold" w:cs="EJFDBA+Calibri-Bold"/>
          <w:b/>
          <w:bCs/>
        </w:rPr>
        <w:t xml:space="preserve">For the safety </w:t>
      </w:r>
      <w:r w:rsidR="009A35FD">
        <w:rPr>
          <w:rFonts w:ascii="EJFDBA+Calibri-Bold" w:hAnsi="EJFDBA+Calibri-Bold" w:cs="EJFDBA+Calibri-Bold"/>
          <w:b/>
          <w:bCs/>
        </w:rPr>
        <w:t>of all swimmers and coaches, we ask for parents and swimmers alike to follow all reasonable directives.</w:t>
      </w:r>
    </w:p>
    <w:p w14:paraId="271B3648" w14:textId="77777777" w:rsidR="007E0D4B" w:rsidRPr="00800C4D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u w:val="single"/>
        </w:rPr>
      </w:pPr>
      <w:r w:rsidRPr="00800C4D">
        <w:rPr>
          <w:rFonts w:ascii="EJFDBA+Calibri-Bold" w:hAnsi="EJFDBA+Calibri-Bold" w:cs="EJFDBA+Calibri-Bold"/>
          <w:b/>
          <w:bCs/>
          <w:color w:val="000000"/>
          <w:u w:val="single"/>
        </w:rPr>
        <w:t>Responsibilities to themselves</w:t>
      </w:r>
      <w:r w:rsidRPr="00800C4D">
        <w:rPr>
          <w:rFonts w:ascii="BQRQSH+Calibri" w:hAnsi="BQRQSH+Calibri" w:cs="BQRQSH+Calibri"/>
          <w:color w:val="000000"/>
          <w:u w:val="single"/>
        </w:rPr>
        <w:t>:</w:t>
      </w:r>
    </w:p>
    <w:p w14:paraId="59FE378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1. Remember: You are a unique individual. How you progress, train and swim at meets is not always</w:t>
      </w:r>
    </w:p>
    <w:p w14:paraId="08A4376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what will work for someone else.</w:t>
      </w:r>
    </w:p>
    <w:p w14:paraId="1EEEB86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2. Be proud of what you have done –avoid comparing yourself to someone else.</w:t>
      </w:r>
    </w:p>
    <w:p w14:paraId="4724E13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3. Remember to give your best effort each and every day, keeping your personal goals and the goals of</w:t>
      </w:r>
    </w:p>
    <w:p w14:paraId="6CE0013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team in mind. Not giving 100% may seem like not a big deal at the time, but it will impact the</w:t>
      </w:r>
    </w:p>
    <w:p w14:paraId="689BBB2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perception that other swimmers and coaches have of you, and the perception you have of yourself at</w:t>
      </w:r>
    </w:p>
    <w:p w14:paraId="396894A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end of the season.</w:t>
      </w:r>
    </w:p>
    <w:p w14:paraId="7C1C76D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4. Stay hydrated and maintain a well-balanced diet.</w:t>
      </w:r>
    </w:p>
    <w:p w14:paraId="6B0795E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5. Be on time and ready to practice!</w:t>
      </w:r>
    </w:p>
    <w:p w14:paraId="1D0DC41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6. Maintain a healthy, drug-free life.</w:t>
      </w:r>
    </w:p>
    <w:p w14:paraId="34294B40" w14:textId="47110060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7. Represent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in a manner which instills pride and respect for yourself and others.</w:t>
      </w:r>
    </w:p>
    <w:p w14:paraId="2F38B15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8. Treat others with respect.</w:t>
      </w:r>
    </w:p>
    <w:p w14:paraId="2CF911D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9. Remember, coaches have the final word and are the “professionals” of the sport. Coaches have your</w:t>
      </w:r>
    </w:p>
    <w:p w14:paraId="6A2DD21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best interest in mind when decisions are made.</w:t>
      </w:r>
    </w:p>
    <w:p w14:paraId="7AE0F77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10. BE HONEST WITH YOURSELF AND WITH OTHERS!</w:t>
      </w:r>
    </w:p>
    <w:p w14:paraId="23839FC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11. BE PROUD OF WHO YOU ARE AND WHAT YOU HAVE DONE!</w:t>
      </w:r>
    </w:p>
    <w:p w14:paraId="483F8CED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2ABF408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C2FACB2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18FB515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CA3543F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307D312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224910B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0843CA5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3897DF4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F388E44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5143C57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B698578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96A19C6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B944FB6" w14:textId="2667D153" w:rsidR="007E0D4B" w:rsidRDefault="007E0D4B" w:rsidP="00800C4D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 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087088">
        <w:rPr>
          <w:rFonts w:ascii="BQRQSH+Calibri" w:hAnsi="BQRQSH+Calibri" w:cs="BQRQSH+Calibri"/>
          <w:color w:val="000000"/>
        </w:rPr>
        <w:t xml:space="preserve">5 </w:t>
      </w:r>
      <w:r>
        <w:rPr>
          <w:rFonts w:ascii="BQRQSH+Calibri" w:hAnsi="BQRQSH+Calibri" w:cs="BQRQSH+Calibri"/>
          <w:color w:val="000000"/>
        </w:rPr>
        <w:t xml:space="preserve">Team Handbook * Page </w:t>
      </w:r>
      <w:r w:rsidR="00E91580">
        <w:rPr>
          <w:rFonts w:ascii="BQRQSH+Calibri" w:hAnsi="BQRQSH+Calibri" w:cs="BQRQSH+Calibri"/>
          <w:color w:val="000000"/>
        </w:rPr>
        <w:t>7</w:t>
      </w:r>
    </w:p>
    <w:p w14:paraId="53C2AD1E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</w:pPr>
      <w:r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  <w:t>Swim Parent Responsibilities</w:t>
      </w:r>
    </w:p>
    <w:p w14:paraId="6E7833FC" w14:textId="6D24202F" w:rsidR="007E0D4B" w:rsidRPr="00800C4D" w:rsidRDefault="00225406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u w:val="single"/>
        </w:rPr>
      </w:pPr>
      <w:r>
        <w:rPr>
          <w:rFonts w:ascii="EJFDBA+Calibri-Bold" w:hAnsi="EJFDBA+Calibri-Bold" w:cs="EJFDBA+Calibri-Bold"/>
          <w:b/>
          <w:bCs/>
          <w:color w:val="000000"/>
          <w:u w:val="single"/>
        </w:rPr>
        <w:t>SURGE</w:t>
      </w:r>
      <w:r w:rsidR="007E0D4B" w:rsidRPr="00800C4D">
        <w:rPr>
          <w:rFonts w:ascii="EJFDBA+Calibri-Bold" w:hAnsi="EJFDBA+Calibri-Bold" w:cs="EJFDBA+Calibri-Bold"/>
          <w:b/>
          <w:bCs/>
          <w:color w:val="000000"/>
          <w:u w:val="single"/>
        </w:rPr>
        <w:t xml:space="preserve"> Swim Parent Code of Conduct</w:t>
      </w:r>
    </w:p>
    <w:p w14:paraId="146F2D7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As our organization grows and we continue to expand our programs, we seek to establish or clarify our</w:t>
      </w:r>
    </w:p>
    <w:p w14:paraId="082F8BF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policies. Our policies help to guide the organization and ensure continued success. One of the first areas</w:t>
      </w:r>
    </w:p>
    <w:p w14:paraId="231A426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to be addressed is parent behavior - specifically, what type of behavior is expected of swimming</w:t>
      </w:r>
    </w:p>
    <w:p w14:paraId="4171321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parents.</w:t>
      </w:r>
    </w:p>
    <w:p w14:paraId="2E9AA42C" w14:textId="285A9067" w:rsidR="007E0D4B" w:rsidRDefault="0022540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SURGE</w:t>
      </w:r>
      <w:r w:rsidR="007E0D4B">
        <w:rPr>
          <w:rFonts w:ascii="BQRQSH+Calibri" w:hAnsi="BQRQSH+Calibri" w:cs="BQRQSH+Calibri"/>
          <w:color w:val="000000"/>
        </w:rPr>
        <w:t xml:space="preserve"> Swim Club is fortunate to have highly experienced, professional coaches working to develop</w:t>
      </w:r>
    </w:p>
    <w:p w14:paraId="7D98F85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our children into better swimmers and more importantly, disciplined people. As parents, it’s absolutely</w:t>
      </w:r>
    </w:p>
    <w:p w14:paraId="707BD89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essential that we give our coaching staff the respect and authority they deserve to run our swim team.</w:t>
      </w:r>
    </w:p>
    <w:p w14:paraId="5A31725F" w14:textId="69481D04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Our coaches are hired for that purpose.</w:t>
      </w:r>
    </w:p>
    <w:p w14:paraId="0E8E1000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5FD8C0A" w14:textId="21147C5E" w:rsidR="007E0D4B" w:rsidRPr="00E91580" w:rsidRDefault="0022540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u w:val="single"/>
        </w:rPr>
      </w:pPr>
      <w:r>
        <w:rPr>
          <w:rFonts w:ascii="BQRQSH+Calibri" w:hAnsi="BQRQSH+Calibri" w:cs="BQRQSH+Calibri"/>
          <w:color w:val="000000"/>
          <w:u w:val="single"/>
        </w:rPr>
        <w:t>SURGE</w:t>
      </w:r>
      <w:r w:rsidR="007E0D4B" w:rsidRPr="00E91580">
        <w:rPr>
          <w:rFonts w:ascii="BQRQSH+Calibri" w:hAnsi="BQRQSH+Calibri" w:cs="BQRQSH+Calibri"/>
          <w:color w:val="000000"/>
          <w:u w:val="single"/>
        </w:rPr>
        <w:t>, as an organization, highly encourages the following parental behavior:</w:t>
      </w:r>
    </w:p>
    <w:p w14:paraId="5AF23A31" w14:textId="13DECC0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Open communication between parents, swimmers and coaches emphasizing </w:t>
      </w:r>
      <w:r w:rsidR="00800C4D">
        <w:rPr>
          <w:rFonts w:ascii="BQRQSH+Calibri" w:hAnsi="BQRQSH+Calibri" w:cs="BQRQSH+Calibri"/>
          <w:color w:val="000000"/>
        </w:rPr>
        <w:t>goal setting</w:t>
      </w:r>
      <w:r>
        <w:rPr>
          <w:rFonts w:ascii="BQRQSH+Calibri" w:hAnsi="BQRQSH+Calibri" w:cs="BQRQSH+Calibri"/>
          <w:color w:val="000000"/>
        </w:rPr>
        <w:t xml:space="preserve"> and focusing</w:t>
      </w:r>
    </w:p>
    <w:p w14:paraId="19AF4C7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on the performance expectations of both the swimmer and the parents</w:t>
      </w:r>
    </w:p>
    <w:p w14:paraId="7515ECF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Meeting with the coaches/swimmers/parents during normal operating hours to discuss issues</w:t>
      </w:r>
    </w:p>
    <w:p w14:paraId="65318BB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Positive reinforcement of all swimmers in all situations - team spirit, team loyalty</w:t>
      </w:r>
    </w:p>
    <w:p w14:paraId="38CAA5C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Parental involvement on the Board of Directors and in organizing and running of meets and other</w:t>
      </w:r>
    </w:p>
    <w:p w14:paraId="5147A900" w14:textId="3DF60431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team events</w:t>
      </w:r>
    </w:p>
    <w:p w14:paraId="220BAB57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8DEB6FA" w14:textId="0E64DE1D" w:rsidR="00800C4D" w:rsidRPr="00E91580" w:rsidRDefault="0022540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u w:val="single"/>
        </w:rPr>
      </w:pPr>
      <w:r>
        <w:rPr>
          <w:rFonts w:ascii="BQRQSH+Calibri" w:hAnsi="BQRQSH+Calibri" w:cs="BQRQSH+Calibri"/>
          <w:color w:val="000000"/>
          <w:u w:val="single"/>
        </w:rPr>
        <w:t>SURGE</w:t>
      </w:r>
      <w:r w:rsidR="007E0D4B" w:rsidRPr="00E91580">
        <w:rPr>
          <w:rFonts w:ascii="BQRQSH+Calibri" w:hAnsi="BQRQSH+Calibri" w:cs="BQRQSH+Calibri"/>
          <w:color w:val="000000"/>
          <w:u w:val="single"/>
        </w:rPr>
        <w:t xml:space="preserve">, as an organization, will </w:t>
      </w:r>
      <w:r w:rsidR="007E0D4B" w:rsidRPr="00E91580">
        <w:rPr>
          <w:rFonts w:ascii="BQRQSH+Calibri" w:hAnsi="BQRQSH+Calibri" w:cs="BQRQSH+Calibri"/>
          <w:b/>
          <w:bCs/>
          <w:color w:val="000000"/>
          <w:u w:val="single"/>
        </w:rPr>
        <w:t>not</w:t>
      </w:r>
      <w:r w:rsidR="007E0D4B" w:rsidRPr="00E91580">
        <w:rPr>
          <w:rFonts w:ascii="BQRQSH+Calibri" w:hAnsi="BQRQSH+Calibri" w:cs="BQRQSH+Calibri"/>
          <w:color w:val="000000"/>
          <w:u w:val="single"/>
        </w:rPr>
        <w:t xml:space="preserve"> tolerate the following behavior from parents:</w:t>
      </w:r>
    </w:p>
    <w:p w14:paraId="27F6C5B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Coaching your children at practice or during meets, that is the coach's job</w:t>
      </w:r>
    </w:p>
    <w:p w14:paraId="1A7EE102" w14:textId="77777777" w:rsidR="00800C4D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Interrupting or confronting the coaching staff on the pool deck during practice or meets </w:t>
      </w:r>
    </w:p>
    <w:p w14:paraId="5992DD9D" w14:textId="358F054E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Abusive</w:t>
      </w:r>
      <w:r w:rsidR="00800C4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language towards coaches, swimmers, parents, </w:t>
      </w:r>
      <w:r w:rsidR="00800C4D">
        <w:rPr>
          <w:rFonts w:ascii="BQRQSH+Calibri" w:hAnsi="BQRQSH+Calibri" w:cs="BQRQSH+Calibri"/>
          <w:color w:val="000000"/>
        </w:rPr>
        <w:t>officials,</w:t>
      </w:r>
      <w:r>
        <w:rPr>
          <w:rFonts w:ascii="BQRQSH+Calibri" w:hAnsi="BQRQSH+Calibri" w:cs="BQRQSH+Calibri"/>
          <w:color w:val="000000"/>
        </w:rPr>
        <w:t xml:space="preserve"> and your own children</w:t>
      </w:r>
    </w:p>
    <w:p w14:paraId="724CBC01" w14:textId="4ACB527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Any behavior that brings discredit or disruption to our swimmers and our organization</w:t>
      </w:r>
    </w:p>
    <w:p w14:paraId="08A4332F" w14:textId="2279CEBF" w:rsidR="00BD22C4" w:rsidRPr="00BD22C4" w:rsidRDefault="00BD22C4" w:rsidP="00BD22C4">
      <w:pPr>
        <w:pStyle w:val="ListParagraph"/>
        <w:numPr>
          <w:ilvl w:val="0"/>
          <w:numId w:val="25"/>
        </w:num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Actions to </w:t>
      </w:r>
      <w:r w:rsidR="00A2224E">
        <w:rPr>
          <w:rFonts w:ascii="BQRQSH+Calibri" w:hAnsi="BQRQSH+Calibri" w:cs="BQRQSH+Calibri"/>
          <w:color w:val="000000"/>
        </w:rPr>
        <w:t xml:space="preserve">address issues may include </w:t>
      </w:r>
      <w:r w:rsidR="00961A29">
        <w:rPr>
          <w:rFonts w:ascii="BQRQSH+Calibri" w:hAnsi="BQRQSH+Calibri" w:cs="BQRQSH+Calibri"/>
          <w:color w:val="000000"/>
        </w:rPr>
        <w:t>parent  meetings, dismissal from the practice, or pool.</w:t>
      </w:r>
    </w:p>
    <w:p w14:paraId="75282E05" w14:textId="217A60E4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EE3D408" w14:textId="354A2281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81A8268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8275E0C" w14:textId="4A5B1A91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On the next page you will find the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Parent Code of Conduct. The Code was developed as a standard</w:t>
      </w:r>
      <w:r w:rsidR="00A7663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to emphasize our organization's commitment to making everyone's involvement with our club a positive</w:t>
      </w:r>
      <w:r w:rsidR="00A7663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experience.</w:t>
      </w:r>
    </w:p>
    <w:p w14:paraId="0CC8078A" w14:textId="70D5F5D2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B447E6F" w14:textId="6DB35FFB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5762376" w14:textId="703B2255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7A10720" w14:textId="679B0DFF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274D264" w14:textId="16B82F9B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30708A7" w14:textId="2FE3C31D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FC0FE36" w14:textId="39E52CD1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7F5278B" w14:textId="02FABC44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8153C17" w14:textId="11AF31D3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917329D" w14:textId="59FD6509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919E65B" w14:textId="21A713F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1B5BB95" w14:textId="53E9F63B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7AB939D" w14:textId="77777777" w:rsidR="00800C4D" w:rsidRDefault="00800C4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94FB5DF" w14:textId="4C7F57F6" w:rsidR="007E0D4B" w:rsidRDefault="00800C4D" w:rsidP="00800C4D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*</w:t>
      </w:r>
      <w:r w:rsidR="00225406">
        <w:rPr>
          <w:rFonts w:ascii="BQRQSH+Calibri" w:hAnsi="BQRQSH+Calibri" w:cs="BQRQSH+Calibri"/>
          <w:color w:val="000000"/>
        </w:rPr>
        <w:t>SURGE</w:t>
      </w:r>
      <w:r w:rsidR="007E0D4B"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087088">
        <w:rPr>
          <w:rFonts w:ascii="BQRQSH+Calibri" w:hAnsi="BQRQSH+Calibri" w:cs="BQRQSH+Calibri"/>
          <w:color w:val="000000"/>
        </w:rPr>
        <w:t xml:space="preserve">5 </w:t>
      </w:r>
      <w:r w:rsidR="007E0D4B">
        <w:rPr>
          <w:rFonts w:ascii="BQRQSH+Calibri" w:hAnsi="BQRQSH+Calibri" w:cs="BQRQSH+Calibri"/>
          <w:color w:val="000000"/>
        </w:rPr>
        <w:t>Team Handbook</w:t>
      </w:r>
      <w:r>
        <w:rPr>
          <w:rFonts w:ascii="BQRQSH+Calibri" w:hAnsi="BQRQSH+Calibri" w:cs="BQRQSH+Calibri"/>
          <w:color w:val="000000"/>
        </w:rPr>
        <w:t>*</w:t>
      </w:r>
      <w:r w:rsidR="007E0D4B">
        <w:rPr>
          <w:rFonts w:ascii="BQRQSH+Calibri" w:hAnsi="BQRQSH+Calibri" w:cs="BQRQSH+Calibri"/>
          <w:color w:val="000000"/>
        </w:rPr>
        <w:t xml:space="preserve"> Page </w:t>
      </w:r>
      <w:r w:rsidR="00E91580">
        <w:rPr>
          <w:rFonts w:ascii="BQRQSH+Calibri" w:hAnsi="BQRQSH+Calibri" w:cs="BQRQSH+Calibri"/>
          <w:color w:val="000000"/>
        </w:rPr>
        <w:t>8</w:t>
      </w:r>
    </w:p>
    <w:p w14:paraId="4200F8BD" w14:textId="52F7ECC5" w:rsidR="007E0D4B" w:rsidRDefault="00225406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</w:pPr>
      <w:r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  <w:t>SURGE</w:t>
      </w:r>
      <w:r w:rsidR="007E0D4B">
        <w:rPr>
          <w:rFonts w:ascii="EJFDBA+Calibri-Bold" w:hAnsi="EJFDBA+Calibri-Bold" w:cs="EJFDBA+Calibri-Bold"/>
          <w:b/>
          <w:bCs/>
          <w:color w:val="000000"/>
          <w:sz w:val="32"/>
          <w:szCs w:val="32"/>
        </w:rPr>
        <w:t xml:space="preserve"> Swim Club Parent Code of Conduct</w:t>
      </w:r>
    </w:p>
    <w:p w14:paraId="3A534480" w14:textId="07DADB4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As a parent of a swimmer and member of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Club, I will abide by the following guidelines:</w:t>
      </w:r>
    </w:p>
    <w:p w14:paraId="3647D560" w14:textId="558BF041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I. Practice teamwork with all parents, </w:t>
      </w:r>
      <w:r w:rsidR="00917E12">
        <w:rPr>
          <w:rFonts w:ascii="BQRQSH+Calibri" w:hAnsi="BQRQSH+Calibri" w:cs="BQRQSH+Calibri"/>
          <w:color w:val="000000"/>
        </w:rPr>
        <w:t>swimmers,</w:t>
      </w:r>
      <w:r>
        <w:rPr>
          <w:rFonts w:ascii="BQRQSH+Calibri" w:hAnsi="BQRQSH+Calibri" w:cs="BQRQSH+Calibri"/>
          <w:color w:val="000000"/>
        </w:rPr>
        <w:t xml:space="preserve"> and coaches by supporting the values of</w:t>
      </w:r>
      <w:r w:rsidR="00E91580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Discipline, Loyalty, Commitment and Hard Work.</w:t>
      </w:r>
    </w:p>
    <w:p w14:paraId="0EDEBB33" w14:textId="586D779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II. As a parent, I will not coach or instruct the team or any swimmer at a practice or meets</w:t>
      </w:r>
      <w:r w:rsidR="00E91580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(from the stands or any other area) or interfere with coaches on the pool deck.</w:t>
      </w:r>
    </w:p>
    <w:p w14:paraId="11C05F9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III. Demonstrate good sportsmanship by conducting myself in a manner that earns the respect</w:t>
      </w:r>
    </w:p>
    <w:p w14:paraId="1C1F989E" w14:textId="368FE8A5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of my child, other swimmers, parents, </w:t>
      </w:r>
      <w:r w:rsidR="00917E12">
        <w:rPr>
          <w:rFonts w:ascii="BQRQSH+Calibri" w:hAnsi="BQRQSH+Calibri" w:cs="BQRQSH+Calibri"/>
          <w:color w:val="000000"/>
        </w:rPr>
        <w:t>officials,</w:t>
      </w:r>
      <w:r>
        <w:rPr>
          <w:rFonts w:ascii="BQRQSH+Calibri" w:hAnsi="BQRQSH+Calibri" w:cs="BQRQSH+Calibri"/>
          <w:color w:val="000000"/>
        </w:rPr>
        <w:t xml:space="preserve"> and the coaches at meets and practices.</w:t>
      </w:r>
    </w:p>
    <w:p w14:paraId="032EB5CD" w14:textId="77777777" w:rsidR="007E0D4B" w:rsidRPr="00E91580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color w:val="000000"/>
        </w:rPr>
      </w:pPr>
      <w:r w:rsidRPr="00E91580">
        <w:rPr>
          <w:rFonts w:ascii="EJFDBA+Calibri-Bold" w:hAnsi="EJFDBA+Calibri-Bold" w:cs="EJFDBA+Calibri-Bold"/>
          <w:color w:val="000000"/>
        </w:rPr>
        <w:t xml:space="preserve">IV. </w:t>
      </w:r>
      <w:r w:rsidRPr="00E91580">
        <w:rPr>
          <w:rFonts w:ascii="BQRQSH+Calibri" w:hAnsi="BQRQSH+Calibri" w:cs="BQRQSH+Calibri"/>
          <w:color w:val="000000"/>
        </w:rPr>
        <w:t xml:space="preserve">Maintain self-control at all times. Know my role. </w:t>
      </w:r>
      <w:r w:rsidRPr="00E91580">
        <w:rPr>
          <w:rFonts w:ascii="EJFDBA+Calibri-Bold" w:hAnsi="EJFDBA+Calibri-Bold" w:cs="EJFDBA+Calibri-Bold"/>
          <w:color w:val="000000"/>
        </w:rPr>
        <w:t>Swimmers – Swim, Coaches – Coach,</w:t>
      </w:r>
    </w:p>
    <w:p w14:paraId="32012921" w14:textId="77777777" w:rsidR="007E0D4B" w:rsidRPr="00E91580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color w:val="000000"/>
        </w:rPr>
      </w:pPr>
      <w:r w:rsidRPr="00E91580">
        <w:rPr>
          <w:rFonts w:ascii="EJFDBA+Calibri-Bold" w:hAnsi="EJFDBA+Calibri-Bold" w:cs="EJFDBA+Calibri-Bold"/>
          <w:color w:val="000000"/>
        </w:rPr>
        <w:t>Officials – Officiate, Parents - Parent</w:t>
      </w:r>
    </w:p>
    <w:p w14:paraId="71939E8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V. As a parent, I understand that criticizing, name-calling, use of abusive language or gestures</w:t>
      </w:r>
    </w:p>
    <w:p w14:paraId="47363D3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directed toward the coaches, officials, and/or any participating swimmer will not be</w:t>
      </w:r>
    </w:p>
    <w:p w14:paraId="06D8726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permitted or tolerated.</w:t>
      </w:r>
    </w:p>
    <w:p w14:paraId="38A8BA92" w14:textId="2C37CF3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VI. Enjoy involvement with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by supporting the swimmers, coaches and</w:t>
      </w:r>
    </w:p>
    <w:p w14:paraId="3C0A49E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other parents with positive communication and actions.</w:t>
      </w:r>
    </w:p>
    <w:p w14:paraId="71C12A9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VII. During competitions, questions or concerns regarding decisions made by meet officials are</w:t>
      </w:r>
    </w:p>
    <w:p w14:paraId="1A8B7AE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directed to a member of our coaching staff. Parents address officials via the coaching staff</w:t>
      </w:r>
    </w:p>
    <w:p w14:paraId="73F6FBF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only.</w:t>
      </w:r>
    </w:p>
    <w:p w14:paraId="652CD28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Sanctions</w:t>
      </w:r>
      <w:r>
        <w:rPr>
          <w:rFonts w:ascii="BQRQSH+Calibri" w:hAnsi="BQRQSH+Calibri" w:cs="BQRQSH+Calibri"/>
          <w:color w:val="000000"/>
        </w:rPr>
        <w:t>: Should I conduct myself in such a way that brings discredit or discord to</w:t>
      </w:r>
    </w:p>
    <w:p w14:paraId="039452F1" w14:textId="6C355661" w:rsidR="007E0D4B" w:rsidRDefault="0022540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SURGE</w:t>
      </w:r>
      <w:r w:rsidR="007E0D4B">
        <w:rPr>
          <w:rFonts w:ascii="BQRQSH+Calibri" w:hAnsi="BQRQSH+Calibri" w:cs="BQRQSH+Calibri"/>
          <w:color w:val="000000"/>
        </w:rPr>
        <w:t xml:space="preserve"> Swim Club, or USA Swimming, I voluntarily subject myself to disciplinary action.</w:t>
      </w:r>
    </w:p>
    <w:p w14:paraId="6C3EA43E" w14:textId="0660BF04" w:rsidR="007E0D4B" w:rsidRDefault="0022540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SURGE</w:t>
      </w:r>
      <w:r w:rsidR="007E0D4B">
        <w:rPr>
          <w:rFonts w:ascii="BQRQSH+Calibri" w:hAnsi="BQRQSH+Calibri" w:cs="BQRQSH+Calibri"/>
          <w:color w:val="000000"/>
        </w:rPr>
        <w:t xml:space="preserve"> maintains the right to terminate any membership with/without cause in the interest of</w:t>
      </w:r>
    </w:p>
    <w:p w14:paraId="3A2FBD4F" w14:textId="37678875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our vision, </w:t>
      </w:r>
      <w:r w:rsidR="00917E12">
        <w:rPr>
          <w:rFonts w:ascii="BQRQSH+Calibri" w:hAnsi="BQRQSH+Calibri" w:cs="BQRQSH+Calibri"/>
          <w:color w:val="000000"/>
        </w:rPr>
        <w:t>mission,</w:t>
      </w:r>
      <w:r>
        <w:rPr>
          <w:rFonts w:ascii="BQRQSH+Calibri" w:hAnsi="BQRQSH+Calibri" w:cs="BQRQSH+Calibri"/>
          <w:color w:val="000000"/>
        </w:rPr>
        <w:t xml:space="preserve"> and objectives.</w:t>
      </w:r>
    </w:p>
    <w:p w14:paraId="547E50FF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Responsibilities to the Team</w:t>
      </w:r>
    </w:p>
    <w:p w14:paraId="0CF6238D" w14:textId="5699C267" w:rsidR="007E0D4B" w:rsidRDefault="0022540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SURGE</w:t>
      </w:r>
      <w:r w:rsidR="007E0D4B">
        <w:rPr>
          <w:rFonts w:ascii="BQRQSH+Calibri" w:hAnsi="BQRQSH+Calibri" w:cs="BQRQSH+Calibri"/>
          <w:color w:val="000000"/>
        </w:rPr>
        <w:t xml:space="preserve"> Swim Club is a not-for-profit corporation run entirely by volunteers with the exception of our</w:t>
      </w:r>
    </w:p>
    <w:p w14:paraId="59BE94B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coaches. It requires hundreds of hours to keep the team running, and all parents are encouraged to</w:t>
      </w:r>
    </w:p>
    <w:p w14:paraId="7F5B142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contribute a significant amount of time to the team. The team cannot operate without volunteers. There</w:t>
      </w:r>
    </w:p>
    <w:p w14:paraId="08586682" w14:textId="48535C9E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are many opportunities to help. Find something you enjoy from the list below and get involved! We</w:t>
      </w:r>
      <w:r w:rsidR="00A7663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believe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can offer our swimmers the best experience possible, but it will require every parent to</w:t>
      </w:r>
    </w:p>
    <w:p w14:paraId="426134FC" w14:textId="19EAD369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contribute to the cause.</w:t>
      </w:r>
    </w:p>
    <w:p w14:paraId="60BD33FE" w14:textId="558070BD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B71D7DB" w14:textId="1972B431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0778827" w14:textId="64AF1D87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D0CAA52" w14:textId="59EEE34E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C93072B" w14:textId="6F86E2AC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4B2C976" w14:textId="79E779C6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0378CD4" w14:textId="2E226A12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94C1232" w14:textId="76630A50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08F8C88" w14:textId="2E0F25C8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6294479" w14:textId="48348F21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363AF2B" w14:textId="4243D7B7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FB7722E" w14:textId="7BA41B5C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1BA91A7" w14:textId="4D72AFF9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3D5CA69" w14:textId="7BC2E7A5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F3DAC69" w14:textId="7C0C2191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870A764" w14:textId="14D2A0F1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F74E988" w14:textId="77777777" w:rsidR="00917E12" w:rsidRDefault="00917E12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63A8463" w14:textId="5BD1D26A" w:rsidR="007E0D4B" w:rsidRDefault="007E0D4B" w:rsidP="00917E12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 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087088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</w:t>
      </w:r>
      <w:r w:rsidR="004217D5">
        <w:rPr>
          <w:rFonts w:ascii="BQRQSH+Calibri" w:hAnsi="BQRQSH+Calibri" w:cs="BQRQSH+Calibri"/>
          <w:color w:val="000000"/>
        </w:rPr>
        <w:t>9</w:t>
      </w:r>
    </w:p>
    <w:p w14:paraId="2DF57F77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Volunteering Responsibilities: Hosted (Home) Swim Meets</w:t>
      </w:r>
    </w:p>
    <w:p w14:paraId="16ECA2A6" w14:textId="207C1490" w:rsidR="00917E12" w:rsidRDefault="00225406" w:rsidP="00917E12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SURGE</w:t>
      </w:r>
      <w:r w:rsidR="007E0D4B">
        <w:rPr>
          <w:rFonts w:ascii="BQRQSH+Calibri" w:hAnsi="BQRQSH+Calibri" w:cs="BQRQSH+Calibri"/>
          <w:color w:val="000000"/>
        </w:rPr>
        <w:t xml:space="preserve"> normally hosts </w:t>
      </w:r>
      <w:r w:rsidR="00917E12">
        <w:rPr>
          <w:rFonts w:ascii="BQRQSH+Calibri" w:hAnsi="BQRQSH+Calibri" w:cs="BQRQSH+Calibri"/>
          <w:color w:val="000000"/>
        </w:rPr>
        <w:t>two meets</w:t>
      </w:r>
      <w:r w:rsidR="007E0D4B">
        <w:rPr>
          <w:rFonts w:ascii="BQRQSH+Calibri" w:hAnsi="BQRQSH+Calibri" w:cs="BQRQSH+Calibri"/>
          <w:color w:val="000000"/>
        </w:rPr>
        <w:t xml:space="preserve"> per season. </w:t>
      </w:r>
    </w:p>
    <w:p w14:paraId="0F286C49" w14:textId="12AAE619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We host these meets for several reasons:</w:t>
      </w:r>
    </w:p>
    <w:p w14:paraId="1CCEE5EB" w14:textId="441468E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First,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strives to provide quality competitive opportunities for our swimmers and to provide our</w:t>
      </w:r>
    </w:p>
    <w:p w14:paraId="4857211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parents with many opportunities to become involved with the sport of swimming, our organization, and</w:t>
      </w:r>
    </w:p>
    <w:p w14:paraId="519D5C7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to continue to support their children</w:t>
      </w:r>
    </w:p>
    <w:p w14:paraId="1CF0939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Secondly, these meets are a significant source of revenue for the club, thus enabling the club to</w:t>
      </w:r>
    </w:p>
    <w:p w14:paraId="545B3D0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maintain a reasonable fee structure for its members.</w:t>
      </w:r>
    </w:p>
    <w:p w14:paraId="4B413DB0" w14:textId="77C160D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DFMPBG+Calibri-BoldItalic" w:hAnsi="DFMPBG+Calibri-BoldItalic" w:cs="DFMPBG+Calibri-BoldItalic"/>
          <w:b/>
          <w:bCs/>
          <w:i/>
          <w:iCs/>
          <w:color w:val="000000"/>
        </w:rPr>
        <w:t xml:space="preserve">Each </w:t>
      </w:r>
      <w:r w:rsidR="00225406">
        <w:rPr>
          <w:rFonts w:ascii="DFMPBG+Calibri-BoldItalic" w:hAnsi="DFMPBG+Calibri-BoldItalic" w:cs="DFMPBG+Calibri-BoldItalic"/>
          <w:b/>
          <w:bCs/>
          <w:i/>
          <w:iCs/>
          <w:color w:val="000000"/>
        </w:rPr>
        <w:t>SURGE</w:t>
      </w:r>
      <w:r>
        <w:rPr>
          <w:rFonts w:ascii="DFMPBG+Calibri-BoldItalic" w:hAnsi="DFMPBG+Calibri-BoldItalic" w:cs="DFMPBG+Calibri-BoldItalic"/>
          <w:b/>
          <w:bCs/>
          <w:i/>
          <w:iCs/>
          <w:color w:val="000000"/>
        </w:rPr>
        <w:t xml:space="preserve"> parent is expected to volunteer for 2 working sessions at each </w:t>
      </w:r>
      <w:r w:rsidR="00225406">
        <w:rPr>
          <w:rFonts w:ascii="DFMPBG+Calibri-BoldItalic" w:hAnsi="DFMPBG+Calibri-BoldItalic" w:cs="DFMPBG+Calibri-BoldItalic"/>
          <w:b/>
          <w:bCs/>
          <w:i/>
          <w:iCs/>
          <w:color w:val="000000"/>
        </w:rPr>
        <w:t>SURGE</w:t>
      </w:r>
      <w:r>
        <w:rPr>
          <w:rFonts w:ascii="DFMPBG+Calibri-BoldItalic" w:hAnsi="DFMPBG+Calibri-BoldItalic" w:cs="DFMPBG+Calibri-BoldItalic"/>
          <w:b/>
          <w:bCs/>
          <w:i/>
          <w:iCs/>
          <w:color w:val="000000"/>
        </w:rPr>
        <w:t xml:space="preserve"> hosted meet. </w:t>
      </w:r>
      <w:r>
        <w:rPr>
          <w:rFonts w:ascii="BQRQSH+Calibri" w:hAnsi="BQRQSH+Calibri" w:cs="BQRQSH+Calibri"/>
          <w:color w:val="000000"/>
        </w:rPr>
        <w:t>This</w:t>
      </w:r>
    </w:p>
    <w:p w14:paraId="20E8645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expectation is your responsibility is yours even if your swimmer in not competing in the meet. Sign-up</w:t>
      </w:r>
    </w:p>
    <w:p w14:paraId="0E5E9B4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opportunities for the specific jobs and times will be available online in the months leading up to the</w:t>
      </w:r>
    </w:p>
    <w:p w14:paraId="5E76B5D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event. If you know prior to the posting that you will be unable to participate or volunteer in the meet,</w:t>
      </w:r>
    </w:p>
    <w:p w14:paraId="0B2A35C0" w14:textId="0C3ECBEE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please </w:t>
      </w:r>
      <w:r w:rsidR="00145BCC">
        <w:rPr>
          <w:rFonts w:ascii="BQRQSH+Calibri" w:hAnsi="BQRQSH+Calibri" w:cs="BQRQSH+Calibri"/>
          <w:color w:val="000000"/>
        </w:rPr>
        <w:t xml:space="preserve">contact </w:t>
      </w:r>
      <w:r>
        <w:rPr>
          <w:rFonts w:ascii="BQRQSH+Calibri" w:hAnsi="BQRQSH+Calibri" w:cs="BQRQSH+Calibri"/>
          <w:color w:val="000000"/>
        </w:rPr>
        <w:t xml:space="preserve">the club president ahead of time as there are usually ways to </w:t>
      </w:r>
      <w:r w:rsidR="00917E12">
        <w:rPr>
          <w:rFonts w:ascii="BQRQSH+Calibri" w:hAnsi="BQRQSH+Calibri" w:cs="BQRQSH+Calibri"/>
          <w:color w:val="000000"/>
        </w:rPr>
        <w:t>help</w:t>
      </w:r>
      <w:r>
        <w:rPr>
          <w:rFonts w:ascii="BQRQSH+Calibri" w:hAnsi="BQRQSH+Calibri" w:cs="BQRQSH+Calibri"/>
          <w:color w:val="000000"/>
        </w:rPr>
        <w:t xml:space="preserve"> and fulfill your</w:t>
      </w:r>
    </w:p>
    <w:p w14:paraId="6D5CAEE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requirement ahead of time</w:t>
      </w:r>
    </w:p>
    <w:p w14:paraId="17AF084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Some of the meet volunteer positions (and the minimum number of people required to fill those</w:t>
      </w:r>
    </w:p>
    <w:p w14:paraId="30DD210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positions for each session at the meet) are outlined below:</w:t>
      </w:r>
    </w:p>
    <w:p w14:paraId="2E47BFF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• Head Timer: (1) to oversee the timers.</w:t>
      </w:r>
    </w:p>
    <w:p w14:paraId="119D0F3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• Timers: (12) use a stopwatch to record times for swimmers.</w:t>
      </w:r>
    </w:p>
    <w:p w14:paraId="515DCE0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• Relief Timers: (2) to relieve the timers for breaks</w:t>
      </w:r>
    </w:p>
    <w:p w14:paraId="16B5D7F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• Clerk of Course: (2) to assemble and assist 8 &amp; under swimmers to report for their heats.</w:t>
      </w:r>
    </w:p>
    <w:p w14:paraId="592A9DA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• Awards Workers: (2) to sort and label ribbons/awards.</w:t>
      </w:r>
    </w:p>
    <w:p w14:paraId="52F0079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• Concession Workers: (4) sell food items from the concession stand.</w:t>
      </w:r>
    </w:p>
    <w:p w14:paraId="5D5FC42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• Hospitality Workers: (2) provide food and beverages to coaches and officials.</w:t>
      </w:r>
    </w:p>
    <w:p w14:paraId="3DF4207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• Administrative Workers: (4) announce events, operate the computer, operate the timing system and a</w:t>
      </w:r>
    </w:p>
    <w:p w14:paraId="598F814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runner to assist.</w:t>
      </w:r>
    </w:p>
    <w:p w14:paraId="716046A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• Officials: (8) make sure all swims are legal and the meet is run according to USA Swimming regulations.</w:t>
      </w:r>
    </w:p>
    <w:p w14:paraId="1583732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• Clean-up: (4) to clean up after the meet.</w:t>
      </w:r>
    </w:p>
    <w:p w14:paraId="6C616F7A" w14:textId="68F8810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• Note: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is also expected, and sometimes required, to provide assist</w:t>
      </w:r>
      <w:r w:rsidR="00145BCC">
        <w:rPr>
          <w:rFonts w:ascii="BQRQSH+Calibri" w:hAnsi="BQRQSH+Calibri" w:cs="BQRQSH+Calibri"/>
          <w:color w:val="000000"/>
        </w:rPr>
        <w:t xml:space="preserve">ance at away meets. We ask that </w:t>
      </w:r>
      <w:r>
        <w:rPr>
          <w:rFonts w:ascii="BQRQSH+Calibri" w:hAnsi="BQRQSH+Calibri" w:cs="BQRQSH+Calibri"/>
          <w:color w:val="000000"/>
        </w:rPr>
        <w:t>you help as needed during these meets. Timers and officials are usually needed.</w:t>
      </w:r>
    </w:p>
    <w:p w14:paraId="466DADF5" w14:textId="77777777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E8F9EB6" w14:textId="77777777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56BDDD0" w14:textId="77777777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C243AE6" w14:textId="77777777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C1D87D1" w14:textId="77777777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F4427F7" w14:textId="77777777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85EA617" w14:textId="77777777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AAFE49D" w14:textId="77777777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1AA1C67" w14:textId="77777777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FC87E27" w14:textId="77777777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E36EA21" w14:textId="77777777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E65D287" w14:textId="77777777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EEBFC5A" w14:textId="77777777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596DC5E" w14:textId="77777777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E1A4AA4" w14:textId="77777777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0FE8770" w14:textId="66097833" w:rsidR="007E0D4B" w:rsidRDefault="007E0D4B" w:rsidP="0060311D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 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087088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1</w:t>
      </w:r>
      <w:r w:rsidR="004217D5">
        <w:rPr>
          <w:rFonts w:ascii="BQRQSH+Calibri" w:hAnsi="BQRQSH+Calibri" w:cs="BQRQSH+Calibri"/>
          <w:color w:val="000000"/>
        </w:rPr>
        <w:t>0</w:t>
      </w:r>
    </w:p>
    <w:p w14:paraId="14C121EC" w14:textId="77777777" w:rsidR="00145BCC" w:rsidRDefault="00145BCC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</w:pPr>
    </w:p>
    <w:p w14:paraId="65B86273" w14:textId="77777777" w:rsidR="00145BCC" w:rsidRDefault="00145BCC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</w:pPr>
    </w:p>
    <w:p w14:paraId="6F9ED815" w14:textId="1ED82962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</w:pPr>
      <w:r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  <w:t>Committee Participation</w:t>
      </w:r>
    </w:p>
    <w:p w14:paraId="667E48B6" w14:textId="37DE0684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A lot of work is done behind the scenes. Please find a way to help other </w:t>
      </w:r>
      <w:r w:rsidR="00145BCC">
        <w:rPr>
          <w:rFonts w:ascii="BQRQSH+Calibri" w:hAnsi="BQRQSH+Calibri" w:cs="BQRQSH+Calibri"/>
          <w:color w:val="000000"/>
        </w:rPr>
        <w:t xml:space="preserve">than just at the meets. A lot </w:t>
      </w:r>
      <w:r>
        <w:rPr>
          <w:rFonts w:ascii="BQRQSH+Calibri" w:hAnsi="BQRQSH+Calibri" w:cs="BQRQSH+Calibri"/>
          <w:color w:val="000000"/>
        </w:rPr>
        <w:t>administrative tasks, planning and preparations are needed. There are several committees listed below</w:t>
      </w:r>
    </w:p>
    <w:p w14:paraId="15B8542C" w14:textId="5A0A0294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that can use your help and ideas.</w:t>
      </w:r>
    </w:p>
    <w:p w14:paraId="4D11C068" w14:textId="77777777" w:rsidR="004217D5" w:rsidRDefault="004217D5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0A1E527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Meet Coordinator</w:t>
      </w:r>
    </w:p>
    <w:p w14:paraId="1DE0DA3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• Responsible for the appointment of a Meet Director</w:t>
      </w:r>
    </w:p>
    <w:p w14:paraId="554EDE3C" w14:textId="39745004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• Responsible for a meet committee</w:t>
      </w:r>
    </w:p>
    <w:p w14:paraId="3E2E7FEC" w14:textId="77777777" w:rsidR="00145BCC" w:rsidRDefault="00145BCC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DB092EA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Officials</w:t>
      </w:r>
    </w:p>
    <w:p w14:paraId="0A01032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Officials run the swim meets. Swim meets cannot be held without officials. Officials must complete</w:t>
      </w:r>
    </w:p>
    <w:p w14:paraId="16C9015F" w14:textId="29122DD0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training and be USA Swimming/Indiana Swimming certified and registered. </w:t>
      </w:r>
      <w:r w:rsidR="00225406">
        <w:rPr>
          <w:rFonts w:ascii="BQRQSH+Calibri" w:hAnsi="BQRQSH+Calibri" w:cs="BQRQSH+Calibri"/>
          <w:color w:val="000000"/>
        </w:rPr>
        <w:t>SURGE</w:t>
      </w:r>
      <w:r w:rsidR="00145BCC">
        <w:rPr>
          <w:rFonts w:ascii="BQRQSH+Calibri" w:hAnsi="BQRQSH+Calibri" w:cs="BQRQSH+Calibri"/>
          <w:color w:val="000000"/>
        </w:rPr>
        <w:t xml:space="preserve"> sponsors periodic clinics </w:t>
      </w:r>
      <w:r>
        <w:rPr>
          <w:rFonts w:ascii="BQRQSH+Calibri" w:hAnsi="BQRQSH+Calibri" w:cs="BQRQSH+Calibri"/>
          <w:color w:val="000000"/>
        </w:rPr>
        <w:t>to certify officials, and we encourage those interested to attend other clinics. Levels of certification</w:t>
      </w:r>
    </w:p>
    <w:p w14:paraId="3846629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include administrative, technical, starter, and referee. Administrative officials’ duties include operating</w:t>
      </w:r>
    </w:p>
    <w:p w14:paraId="7F40325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timing system and the computer. With the number of swimmers we have, the number of meets</w:t>
      </w:r>
    </w:p>
    <w:p w14:paraId="5CD7E90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attended, and the quality of competition of these meets, it is essential that we have a contingent of</w:t>
      </w:r>
    </w:p>
    <w:p w14:paraId="62139F0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well-qualified officials. Talk to a coach or Board member to get details about how you can become an</w:t>
      </w:r>
    </w:p>
    <w:p w14:paraId="25C81E64" w14:textId="0A0F4AF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Official.</w:t>
      </w:r>
    </w:p>
    <w:p w14:paraId="07BAD054" w14:textId="77777777" w:rsidR="00145BCC" w:rsidRDefault="00145BCC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942B62D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Board of Directors</w:t>
      </w:r>
    </w:p>
    <w:p w14:paraId="70215B79" w14:textId="151E57A8" w:rsidR="0060311D" w:rsidRDefault="00225BDF" w:rsidP="009E53AD">
      <w:pPr>
        <w:shd w:val="clear" w:color="auto" w:fill="FFFFFF"/>
        <w:rPr>
          <w:rFonts w:ascii="BQRQSH+Calibri" w:hAnsi="BQRQSH+Calibri" w:cs="BQRQSH+Calibri"/>
          <w:color w:val="000000"/>
        </w:rPr>
      </w:pPr>
      <w:r>
        <w:rPr>
          <w:rFonts w:ascii="Arial" w:eastAsia="Times New Roman" w:hAnsi="Arial" w:cs="Arial"/>
          <w:color w:val="000000"/>
          <w:shd w:val="clear" w:color="auto" w:fill="FFFFFF"/>
        </w:rPr>
        <w:t>Surge is led by the President of the Board with a minimum of 3 board members and a maximum of 7 appointed by founder or elected as board members resign, or are voted off board due to club transfer.</w:t>
      </w:r>
      <w:r w:rsidR="00E1000D">
        <w:rPr>
          <w:rFonts w:ascii="Arial" w:eastAsia="Times New Roman" w:hAnsi="Arial" w:cs="Arial"/>
          <w:color w:val="000000"/>
          <w:shd w:val="clear" w:color="auto" w:fill="FFFFFF"/>
        </w:rPr>
        <w:t xml:space="preserve"> </w:t>
      </w:r>
      <w:r w:rsidR="009E53AD">
        <w:rPr>
          <w:rFonts w:ascii="Aptos" w:eastAsia="Times New Roman" w:hAnsi="Aptos"/>
          <w:color w:val="000000"/>
        </w:rPr>
        <w:t>Board members ca</w:t>
      </w:r>
      <w:r w:rsidR="009E53AD" w:rsidRPr="009E53AD">
        <w:rPr>
          <w:rFonts w:ascii="Aptos" w:eastAsia="Times New Roman" w:hAnsi="Aptos"/>
          <w:color w:val="000000"/>
        </w:rPr>
        <w:t>n be voted off due to misappropriation of Surge Board duties or misrepresentation of Surge Swim Club.</w:t>
      </w:r>
    </w:p>
    <w:p w14:paraId="2149E09D" w14:textId="2A3AA36E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69C75E0" w14:textId="5B62CDB8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87AE049" w14:textId="1CFB458F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EA84E4C" w14:textId="49D0A129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3C37CEE" w14:textId="5D9CAAE6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E551DBB" w14:textId="02628985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9426D17" w14:textId="245FC08F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86AF715" w14:textId="0A959EE6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8FD8EDC" w14:textId="225E5555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7FC5554" w14:textId="46623AE0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1798887" w14:textId="6E77851F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A3AED8B" w14:textId="41B7F44B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923B265" w14:textId="797F9BAA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F83B3D5" w14:textId="6A96BB95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FCCACB2" w14:textId="77777777" w:rsidR="004217D5" w:rsidRDefault="004217D5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DBC4113" w14:textId="5A192C86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2CDFA7B" w14:textId="030F0672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276FB02" w14:textId="59887363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2BF90E1" w14:textId="6A25E180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C65EC87" w14:textId="56B583DA" w:rsidR="0060311D" w:rsidRDefault="0060311D" w:rsidP="0060311D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B9472E">
        <w:rPr>
          <w:rFonts w:ascii="BQRQSH+Calibri" w:hAnsi="BQRQSH+Calibri" w:cs="BQRQSH+Calibri"/>
          <w:color w:val="000000"/>
        </w:rPr>
        <w:t>20</w:t>
      </w:r>
      <w:r w:rsidR="0092093A">
        <w:rPr>
          <w:rFonts w:ascii="BQRQSH+Calibri" w:hAnsi="BQRQSH+Calibri" w:cs="BQRQSH+Calibri"/>
          <w:color w:val="000000"/>
        </w:rPr>
        <w:t>25</w:t>
      </w:r>
      <w:r>
        <w:rPr>
          <w:rFonts w:ascii="BQRQSH+Calibri" w:hAnsi="BQRQSH+Calibri" w:cs="BQRQSH+Calibri"/>
          <w:color w:val="000000"/>
        </w:rPr>
        <w:t xml:space="preserve"> Team Handbook * Page 1</w:t>
      </w:r>
      <w:r w:rsidR="004217D5">
        <w:rPr>
          <w:rFonts w:ascii="BQRQSH+Calibri" w:hAnsi="BQRQSH+Calibri" w:cs="BQRQSH+Calibri"/>
          <w:color w:val="000000"/>
        </w:rPr>
        <w:t>1</w:t>
      </w:r>
    </w:p>
    <w:p w14:paraId="1A21ED49" w14:textId="678CB76E" w:rsidR="007E0D4B" w:rsidRPr="0060311D" w:rsidRDefault="007E0D4B" w:rsidP="0060311D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Team Communication</w:t>
      </w:r>
    </w:p>
    <w:p w14:paraId="67D6D7A3" w14:textId="7D4681B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Our Website</w:t>
      </w:r>
      <w:r w:rsidR="00145BCC" w:rsidRPr="00145BCC">
        <w:rPr>
          <w:rFonts w:ascii="Arial" w:hAnsi="Arial" w:cs="Arial"/>
          <w:sz w:val="21"/>
          <w:szCs w:val="21"/>
          <w:shd w:val="clear" w:color="auto" w:fill="F6FFED"/>
        </w:rPr>
        <w:t xml:space="preserve">  </w:t>
      </w:r>
      <w:hyperlink r:id="rId10" w:tgtFrame="_blank" w:history="1">
        <w:r w:rsidR="00145BCC" w:rsidRPr="00145BCC">
          <w:rPr>
            <w:rFonts w:ascii="Arial" w:hAnsi="Arial" w:cs="Arial"/>
            <w:color w:val="00897B"/>
            <w:sz w:val="21"/>
            <w:szCs w:val="21"/>
            <w:u w:val="single"/>
            <w:shd w:val="clear" w:color="auto" w:fill="F6FFED"/>
          </w:rPr>
          <w:t>https://www.surgeswimming.com</w:t>
        </w:r>
      </w:hyperlink>
      <w:r w:rsidR="0060311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is where you can find current team information, meet</w:t>
      </w:r>
      <w:r w:rsidR="0060311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schedules, practice schedules, team handbook, and links to valuable resources. Our club website also</w:t>
      </w:r>
      <w:r w:rsidR="0060311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has current board members, the club by-laws, coaches’ bios, email &amp; </w:t>
      </w:r>
      <w:r w:rsidR="00145BCC">
        <w:rPr>
          <w:rFonts w:ascii="BQRQSH+Calibri" w:hAnsi="BQRQSH+Calibri" w:cs="BQRQSH+Calibri"/>
          <w:color w:val="000000"/>
        </w:rPr>
        <w:t>contact</w:t>
      </w:r>
      <w:r>
        <w:rPr>
          <w:rFonts w:ascii="BQRQSH+Calibri" w:hAnsi="BQRQSH+Calibri" w:cs="BQRQSH+Calibri"/>
          <w:color w:val="000000"/>
        </w:rPr>
        <w:t xml:space="preserve"> information, photo</w:t>
      </w:r>
      <w:r w:rsidR="0060311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galleries, and all other information to keep you up to date on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Club. Check it often to stay</w:t>
      </w:r>
      <w:r w:rsidR="0060311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informed!</w:t>
      </w:r>
    </w:p>
    <w:p w14:paraId="10FD1D30" w14:textId="65F9AF7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Make sure we have your correct email so you will receive updates and announcements in a</w:t>
      </w:r>
    </w:p>
    <w:p w14:paraId="5955726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timely manner.</w:t>
      </w:r>
    </w:p>
    <w:p w14:paraId="78246D09" w14:textId="6333C4D4" w:rsidR="007E0D4B" w:rsidRDefault="007E0D4B" w:rsidP="0060311D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Text Updates: </w:t>
      </w:r>
      <w:r w:rsidR="0060311D">
        <w:rPr>
          <w:rFonts w:ascii="BQRQSH+Calibri" w:hAnsi="BQRQSH+Calibri" w:cs="BQRQSH+Calibri"/>
          <w:color w:val="000000"/>
        </w:rPr>
        <w:t>Please follow us on Remind</w:t>
      </w:r>
      <w:r>
        <w:rPr>
          <w:rFonts w:ascii="BQRQSH+Calibri" w:hAnsi="BQRQSH+Calibri" w:cs="BQRQSH+Calibri"/>
          <w:color w:val="000000"/>
        </w:rPr>
        <w:t>.</w:t>
      </w:r>
    </w:p>
    <w:p w14:paraId="652E3D06" w14:textId="14EA779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Like Us on Facebook: </w:t>
      </w:r>
    </w:p>
    <w:p w14:paraId="285AC02C" w14:textId="77777777" w:rsidR="0060311D" w:rsidRDefault="0060311D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</w:p>
    <w:p w14:paraId="0284A3C4" w14:textId="26ABD01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Responsibilities to Your Swimmer</w:t>
      </w:r>
    </w:p>
    <w:p w14:paraId="358B479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1. Provide good health habits at home with well balanced meals and adequate sleep.</w:t>
      </w:r>
    </w:p>
    <w:p w14:paraId="3B45ED8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2. Encourage regular and prompt attendance at practices.</w:t>
      </w:r>
    </w:p>
    <w:p w14:paraId="04B55E8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3. Provide transportation to and from practices and meets.</w:t>
      </w:r>
    </w:p>
    <w:p w14:paraId="3CF94E9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4. Encourage good sportsmanship at all times.</w:t>
      </w:r>
    </w:p>
    <w:p w14:paraId="4349E5D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5. Please leave “coaching” to the coaches! It is the job of each coach to offer constructive criticism. You</w:t>
      </w:r>
    </w:p>
    <w:p w14:paraId="0503CFF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can help by being there for your swimmer to supply love, recognition, and encouragement.</w:t>
      </w:r>
    </w:p>
    <w:p w14:paraId="7E4DDC31" w14:textId="422BA70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6. Praise him/her for a good </w:t>
      </w:r>
      <w:r w:rsidR="0060311D">
        <w:rPr>
          <w:rFonts w:ascii="BQRQSH+Calibri" w:hAnsi="BQRQSH+Calibri" w:cs="BQRQSH+Calibri"/>
          <w:color w:val="000000"/>
        </w:rPr>
        <w:t>swim and</w:t>
      </w:r>
      <w:r>
        <w:rPr>
          <w:rFonts w:ascii="BQRQSH+Calibri" w:hAnsi="BQRQSH+Calibri" w:cs="BQRQSH+Calibri"/>
          <w:color w:val="000000"/>
        </w:rPr>
        <w:t xml:space="preserve"> offer support and understanding after a disappointing effort. You</w:t>
      </w:r>
    </w:p>
    <w:p w14:paraId="0C053D1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are your child’s best supporter! The coaches and swimmers will put enough pressure on one another to</w:t>
      </w:r>
    </w:p>
    <w:p w14:paraId="4006380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perform in the pool. Try to make life outside of swimming easier on your child, not more stressful.</w:t>
      </w:r>
    </w:p>
    <w:p w14:paraId="499F809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7. Be supportive of the coaches and other team members when speaking to your swimmer. Criticism of</w:t>
      </w:r>
    </w:p>
    <w:p w14:paraId="0714EED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either can be detrimental to their rapport and to the team.</w:t>
      </w:r>
    </w:p>
    <w:p w14:paraId="491C24C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8. Avoid playing your swimmer against his/her competitors.</w:t>
      </w:r>
    </w:p>
    <w:p w14:paraId="57BB71E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9. It is better if a child swims because he/she wants to rather than because you alone may want him/her</w:t>
      </w:r>
    </w:p>
    <w:p w14:paraId="4D0DB10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to swim. Self-motivation is the biggest stimulus for the most successful swimmers.</w:t>
      </w:r>
    </w:p>
    <w:p w14:paraId="214DABB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10. Do not send swimmers to practice too early, and please pick them up promptly after their practice is</w:t>
      </w:r>
    </w:p>
    <w:p w14:paraId="3BC1789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over. Swimmers who are on deck outside their practice times distract other swimmers. Coaches need to</w:t>
      </w:r>
    </w:p>
    <w:p w14:paraId="083B8B3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concentrate on the swimmers in the water. Out of respect for our coaching staff, please do not make</w:t>
      </w:r>
    </w:p>
    <w:p w14:paraId="6F58F22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them wait unnecessarily after practice is over with swimmers who do not yet have rides.</w:t>
      </w:r>
    </w:p>
    <w:p w14:paraId="424ECA5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11. Escort younger swimmers directly to and from the pool area for their protection.</w:t>
      </w:r>
    </w:p>
    <w:p w14:paraId="63B43A8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12. Please promote responsible locker room behavior to your swimmer! Coaches are not often in the</w:t>
      </w:r>
    </w:p>
    <w:p w14:paraId="538E3668" w14:textId="052AB820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locker room area to monitor activity. Insist on respectful use of our pools. Misuse</w:t>
      </w:r>
      <w:r w:rsidR="0060311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of school facilities or misbehavior while on school property could jeopardize the team’s access to the</w:t>
      </w:r>
      <w:r w:rsidR="0060311D">
        <w:rPr>
          <w:rFonts w:ascii="BQRQSH+Calibri" w:hAnsi="BQRQSH+Calibri" w:cs="BQRQSH+Calibri"/>
          <w:color w:val="000000"/>
        </w:rPr>
        <w:t xml:space="preserve"> pool and</w:t>
      </w:r>
      <w:r>
        <w:rPr>
          <w:rFonts w:ascii="BQRQSH+Calibri" w:hAnsi="BQRQSH+Calibri" w:cs="BQRQSH+Calibri"/>
          <w:color w:val="000000"/>
        </w:rPr>
        <w:t xml:space="preserve"> may result in expulsion from the team for any swimmer proven responsible! The parents may</w:t>
      </w:r>
      <w:r w:rsidR="0060311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also have financial liability for any damages.</w:t>
      </w:r>
    </w:p>
    <w:p w14:paraId="11CA06C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13. We all need to keep life balanced! Help your child avoid overly hectic schedules, overload, over</w:t>
      </w:r>
    </w:p>
    <w:p w14:paraId="0E73CA3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commitments, etc. which may cause stress, disappointment, confusion, low self-esteem, low</w:t>
      </w:r>
    </w:p>
    <w:p w14:paraId="0B20FDAB" w14:textId="56204BF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confidence, etc.</w:t>
      </w:r>
    </w:p>
    <w:p w14:paraId="300E593C" w14:textId="31820FDD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5A76C8C" w14:textId="62FC19D6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C7824EB" w14:textId="282D4714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C0C9FE8" w14:textId="3B5F78B9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8A72B58" w14:textId="2036BC84" w:rsidR="0060311D" w:rsidRDefault="0060311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420C1F8" w14:textId="0F76781C" w:rsidR="0060311D" w:rsidRDefault="0060311D" w:rsidP="0060311D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92093A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1</w:t>
      </w:r>
      <w:r w:rsidR="004217D5">
        <w:rPr>
          <w:rFonts w:ascii="BQRQSH+Calibri" w:hAnsi="BQRQSH+Calibri" w:cs="BQRQSH+Calibri"/>
          <w:color w:val="000000"/>
        </w:rPr>
        <w:t>2</w:t>
      </w:r>
    </w:p>
    <w:p w14:paraId="3E06501B" w14:textId="77777777" w:rsidR="00145BCC" w:rsidRDefault="00145BCC" w:rsidP="0060311D">
      <w:pPr>
        <w:autoSpaceDE w:val="0"/>
        <w:autoSpaceDN w:val="0"/>
        <w:adjustRightInd w:val="0"/>
        <w:jc w:val="right"/>
        <w:rPr>
          <w:rFonts w:ascii="EJFDBA+Calibri-Bold" w:hAnsi="EJFDBA+Calibri-Bold" w:cs="EJFDBA+Calibri-Bold"/>
          <w:b/>
          <w:bCs/>
          <w:color w:val="000000"/>
          <w:sz w:val="28"/>
          <w:szCs w:val="28"/>
        </w:rPr>
      </w:pPr>
    </w:p>
    <w:p w14:paraId="01F7D7EF" w14:textId="4DFB555B" w:rsidR="007E0D4B" w:rsidRDefault="007E0D4B" w:rsidP="0060311D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  <w:sz w:val="28"/>
          <w:szCs w:val="28"/>
        </w:rPr>
        <w:t>A Note Regarding Parent Expectations of their Swimmer(s)</w:t>
      </w:r>
      <w:r>
        <w:rPr>
          <w:rFonts w:ascii="BQRQSH+Calibri" w:hAnsi="BQRQSH+Calibri" w:cs="BQRQSH+Calibri"/>
          <w:color w:val="000000"/>
        </w:rPr>
        <w:t>: Every individual learns at a</w:t>
      </w:r>
    </w:p>
    <w:p w14:paraId="1C238CB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different rate and responds differently to various methods of teaching. Mastering new habits and</w:t>
      </w:r>
    </w:p>
    <w:p w14:paraId="1ADA3EB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retraining muscles takes time and effort. Plateaus can and do occur at one time or another in every</w:t>
      </w:r>
    </w:p>
    <w:p w14:paraId="41A4FB73" w14:textId="2CB6B4CD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swimmer’s career, as they can in all fields of physical learning. The more successful </w:t>
      </w:r>
      <w:r w:rsidR="0060311D">
        <w:rPr>
          <w:rFonts w:ascii="BQRQSH+Calibri" w:hAnsi="BQRQSH+Calibri" w:cs="BQRQSH+Calibri"/>
          <w:color w:val="000000"/>
        </w:rPr>
        <w:t>athletes’</w:t>
      </w:r>
      <w:r>
        <w:rPr>
          <w:rFonts w:ascii="BQRQSH+Calibri" w:hAnsi="BQRQSH+Calibri" w:cs="BQRQSH+Calibri"/>
          <w:color w:val="000000"/>
        </w:rPr>
        <w:t xml:space="preserve"> work</w:t>
      </w:r>
    </w:p>
    <w:p w14:paraId="714F461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through this delay in improvement and go on to achieve greater performance. Similarly, all swimmers’</w:t>
      </w:r>
    </w:p>
    <w:p w14:paraId="0941B07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careers will have high and low points.</w:t>
      </w:r>
    </w:p>
    <w:p w14:paraId="381C58E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It would be a mistake to expect children who are constantly undergoing changes, both physically and</w:t>
      </w:r>
    </w:p>
    <w:p w14:paraId="328B067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emotionally, to perform well consistently. So don’t be upset when your swimmer does not do as well as</w:t>
      </w:r>
    </w:p>
    <w:p w14:paraId="1A848CD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expected. A failure is a step toward success when handled correctly.</w:t>
      </w:r>
    </w:p>
    <w:p w14:paraId="6A1C5DC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Slow development of competitive drive at an early age is normal and perhaps more desirable than</w:t>
      </w:r>
    </w:p>
    <w:p w14:paraId="5D47CD8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forced development. It is important that each swimmer learn to compete and develop some competitive</w:t>
      </w:r>
    </w:p>
    <w:p w14:paraId="26A398A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spirit. It is also important for children to learn to adapt to reasonable levels of pressure and stress</w:t>
      </w:r>
    </w:p>
    <w:p w14:paraId="6D23B00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through participation in swim meet situations. Small disappointments they learn to handle as children</w:t>
      </w:r>
    </w:p>
    <w:p w14:paraId="0D25F92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prepare them for the larger ones they are certain to experience as adults.</w:t>
      </w:r>
    </w:p>
    <w:p w14:paraId="04D5295D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8"/>
          <w:szCs w:val="28"/>
        </w:rPr>
      </w:pPr>
      <w:r>
        <w:rPr>
          <w:rFonts w:ascii="EJFDBA+Calibri-Bold" w:hAnsi="EJFDBA+Calibri-Bold" w:cs="EJFDBA+Calibri-Bold"/>
          <w:b/>
          <w:bCs/>
          <w:color w:val="000000"/>
          <w:sz w:val="28"/>
          <w:szCs w:val="28"/>
        </w:rPr>
        <w:t>Important Team Safety Policies</w:t>
      </w:r>
    </w:p>
    <w:p w14:paraId="2A13DE74" w14:textId="7860B21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The following policies have been adapted to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based on model policies</w:t>
      </w:r>
      <w:r w:rsidR="00145BCC">
        <w:rPr>
          <w:rFonts w:ascii="BQRQSH+Calibri" w:hAnsi="BQRQSH+Calibri" w:cs="BQRQSH+Calibri"/>
          <w:color w:val="000000"/>
        </w:rPr>
        <w:t xml:space="preserve"> that are currently required by </w:t>
      </w:r>
      <w:r>
        <w:rPr>
          <w:rFonts w:ascii="BQRQSH+Calibri" w:hAnsi="BQRQSH+Calibri" w:cs="BQRQSH+Calibri"/>
          <w:color w:val="000000"/>
        </w:rPr>
        <w:t>USA Swimming. We have always strived to protect all of those involved in our programs by following</w:t>
      </w:r>
    </w:p>
    <w:p w14:paraId="5749C9C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these policies, however, by adding these to our handbook we are ensuring you are aware of these</w:t>
      </w:r>
    </w:p>
    <w:p w14:paraId="44CEC12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policies.</w:t>
      </w:r>
    </w:p>
    <w:p w14:paraId="4AD3EB73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8"/>
          <w:szCs w:val="28"/>
        </w:rPr>
      </w:pPr>
      <w:r>
        <w:rPr>
          <w:rFonts w:ascii="EJFDBA+Calibri-Bold" w:hAnsi="EJFDBA+Calibri-Bold" w:cs="EJFDBA+Calibri-Bold"/>
          <w:b/>
          <w:bCs/>
          <w:color w:val="000000"/>
          <w:sz w:val="28"/>
          <w:szCs w:val="28"/>
        </w:rPr>
        <w:t>Bullying Policy</w:t>
      </w:r>
    </w:p>
    <w:p w14:paraId="3EFC7A29" w14:textId="42595F59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 xml:space="preserve">PURPOSE </w:t>
      </w:r>
      <w:r>
        <w:rPr>
          <w:rFonts w:ascii="BQRQSH+Calibri" w:hAnsi="BQRQSH+Calibri" w:cs="BQRQSH+Calibri"/>
          <w:color w:val="000000"/>
        </w:rPr>
        <w:t xml:space="preserve">Bullying of any kind is unacceptable at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(the “Club”) and will not be</w:t>
      </w:r>
    </w:p>
    <w:p w14:paraId="76E7597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tolerated. Bullying is counterproductive to team spirit and can be devastating to a victim. The Club is</w:t>
      </w:r>
    </w:p>
    <w:p w14:paraId="24615ED7" w14:textId="7711375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committed to providing a safe, </w:t>
      </w:r>
      <w:r w:rsidR="0060311D">
        <w:rPr>
          <w:rFonts w:ascii="BQRQSH+Calibri" w:hAnsi="BQRQSH+Calibri" w:cs="BQRQSH+Calibri"/>
          <w:color w:val="000000"/>
        </w:rPr>
        <w:t>caring,</w:t>
      </w:r>
      <w:r>
        <w:rPr>
          <w:rFonts w:ascii="BQRQSH+Calibri" w:hAnsi="BQRQSH+Calibri" w:cs="BQRQSH+Calibri"/>
          <w:color w:val="000000"/>
        </w:rPr>
        <w:t xml:space="preserve"> and friendly environment for all of our members. If bullying does</w:t>
      </w:r>
    </w:p>
    <w:p w14:paraId="468021C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occur, all athletes and parents should know that incidents will be dealt with promptly and effectively.</w:t>
      </w:r>
    </w:p>
    <w:p w14:paraId="3C9C36D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Anyone who knows that bullying is happening is expected to tell a coach, board member or</w:t>
      </w:r>
    </w:p>
    <w:p w14:paraId="4FF1B43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athlete/mentor.</w:t>
      </w:r>
    </w:p>
    <w:p w14:paraId="069CA75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Objectives of the Club’s Bullying Policy and Action Plan</w:t>
      </w:r>
      <w:r>
        <w:rPr>
          <w:rFonts w:ascii="BQRQSH+Calibri" w:hAnsi="BQRQSH+Calibri" w:cs="BQRQSH+Calibri"/>
          <w:color w:val="000000"/>
        </w:rPr>
        <w:t>:</w:t>
      </w:r>
    </w:p>
    <w:p w14:paraId="42CB540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1. To make it clear that the Club will not tolerate bullying in any form.</w:t>
      </w:r>
    </w:p>
    <w:p w14:paraId="5488F128" w14:textId="43A78688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2. To define bullying and give all board members, coaches, </w:t>
      </w:r>
      <w:r w:rsidR="00471FCD">
        <w:rPr>
          <w:rFonts w:ascii="BQRQSH+Calibri" w:hAnsi="BQRQSH+Calibri" w:cs="BQRQSH+Calibri"/>
          <w:color w:val="000000"/>
        </w:rPr>
        <w:t>parents,</w:t>
      </w:r>
      <w:r>
        <w:rPr>
          <w:rFonts w:ascii="BQRQSH+Calibri" w:hAnsi="BQRQSH+Calibri" w:cs="BQRQSH+Calibri"/>
          <w:color w:val="000000"/>
        </w:rPr>
        <w:t xml:space="preserve"> and swimmers a good understanding</w:t>
      </w:r>
      <w:r w:rsidR="00471FC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of what bullying is.</w:t>
      </w:r>
    </w:p>
    <w:p w14:paraId="24988105" w14:textId="15FBE581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3. To make it known to all parents, </w:t>
      </w:r>
      <w:r w:rsidR="00471FCD">
        <w:rPr>
          <w:rFonts w:ascii="BQRQSH+Calibri" w:hAnsi="BQRQSH+Calibri" w:cs="BQRQSH+Calibri"/>
          <w:color w:val="000000"/>
        </w:rPr>
        <w:t>swimmers,</w:t>
      </w:r>
      <w:r>
        <w:rPr>
          <w:rFonts w:ascii="BQRQSH+Calibri" w:hAnsi="BQRQSH+Calibri" w:cs="BQRQSH+Calibri"/>
          <w:color w:val="000000"/>
        </w:rPr>
        <w:t xml:space="preserve"> and coaching staff that there is a policy and protocol</w:t>
      </w:r>
    </w:p>
    <w:p w14:paraId="099A6F7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should any bullying issues arise.</w:t>
      </w:r>
    </w:p>
    <w:p w14:paraId="04B2E91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4. To make how to report bullying clear and understandable.</w:t>
      </w:r>
    </w:p>
    <w:p w14:paraId="22BEB96B" w14:textId="4AC073C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5. To spread the word that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takes bullying seriously and that all swimmers and parents</w:t>
      </w:r>
      <w:r w:rsidR="00471FC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can be assured that they will be supported when bullying is reported.</w:t>
      </w:r>
    </w:p>
    <w:p w14:paraId="05FB9088" w14:textId="1EE47179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CE1EE0C" w14:textId="427619F3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7CE6614" w14:textId="542EEF32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79B3A84" w14:textId="09209C45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317AD07" w14:textId="7E55B497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8FDF6E6" w14:textId="01F59AB8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63D2B0F" w14:textId="33A9AA5B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EF92F9E" w14:textId="08A4699D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6745BC4" w14:textId="58F13CBA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9B39332" w14:textId="3922C705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639ED33" w14:textId="77777777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9DC026F" w14:textId="1EE22B2E" w:rsidR="007E0D4B" w:rsidRDefault="007E0D4B" w:rsidP="00471FCD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 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92093A">
        <w:rPr>
          <w:rFonts w:ascii="BQRQSH+Calibri" w:hAnsi="BQRQSH+Calibri" w:cs="BQRQSH+Calibri"/>
          <w:color w:val="000000"/>
        </w:rPr>
        <w:t xml:space="preserve">5 </w:t>
      </w:r>
      <w:r>
        <w:rPr>
          <w:rFonts w:ascii="BQRQSH+Calibri" w:hAnsi="BQRQSH+Calibri" w:cs="BQRQSH+Calibri"/>
          <w:color w:val="000000"/>
        </w:rPr>
        <w:t>Team Handbook * Page 1</w:t>
      </w:r>
      <w:r w:rsidR="00F12852">
        <w:rPr>
          <w:rFonts w:ascii="BQRQSH+Calibri" w:hAnsi="BQRQSH+Calibri" w:cs="BQRQSH+Calibri"/>
          <w:color w:val="000000"/>
        </w:rPr>
        <w:t>3</w:t>
      </w:r>
    </w:p>
    <w:p w14:paraId="58561784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8"/>
          <w:szCs w:val="28"/>
        </w:rPr>
      </w:pPr>
      <w:r>
        <w:rPr>
          <w:rFonts w:ascii="EJFDBA+Calibri-Bold" w:hAnsi="EJFDBA+Calibri-Bold" w:cs="EJFDBA+Calibri-Bold"/>
          <w:b/>
          <w:bCs/>
          <w:color w:val="000000"/>
          <w:sz w:val="28"/>
          <w:szCs w:val="28"/>
        </w:rPr>
        <w:t>WHAT IS BULLYING?</w:t>
      </w:r>
    </w:p>
    <w:p w14:paraId="79D10FD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USA Swimming Code of Conduct prohibits bullying. Generally, bullying is the use of aggression,</w:t>
      </w:r>
    </w:p>
    <w:p w14:paraId="6458E89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whether intentional or not, which hurts another person. Bullying results in pain and distress.</w:t>
      </w:r>
    </w:p>
    <w:p w14:paraId="41DEF77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USA Swimming Code of Conduct defines bullying in 304.3.7. Bullying is the severe or repeated use</w:t>
      </w:r>
    </w:p>
    <w:p w14:paraId="21C9571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by one or more USA Swimming members of oral, written, electronic or other technological expression,</w:t>
      </w:r>
    </w:p>
    <w:p w14:paraId="16AE4F4E" w14:textId="0884D5C8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image, sound, </w:t>
      </w:r>
      <w:r w:rsidR="00471FCD">
        <w:rPr>
          <w:rFonts w:ascii="BQRQSH+Calibri" w:hAnsi="BQRQSH+Calibri" w:cs="BQRQSH+Calibri"/>
          <w:color w:val="000000"/>
        </w:rPr>
        <w:t>data,</w:t>
      </w:r>
      <w:r>
        <w:rPr>
          <w:rFonts w:ascii="BQRQSH+Calibri" w:hAnsi="BQRQSH+Calibri" w:cs="BQRQSH+Calibri"/>
          <w:color w:val="000000"/>
        </w:rPr>
        <w:t xml:space="preserve"> or intelligence of any nature (regardless of the method of transmission), or a physical</w:t>
      </w:r>
      <w:r w:rsidR="00471FC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act or gesture, or any combination thereof, directed at any other member that to a reasonably objective</w:t>
      </w:r>
      <w:r w:rsidR="00471FC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person has the effect of:</w:t>
      </w:r>
    </w:p>
    <w:p w14:paraId="3825218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I. causing physical or emotional harm to the other member or damage to the other member’s</w:t>
      </w:r>
    </w:p>
    <w:p w14:paraId="038408B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property;</w:t>
      </w:r>
    </w:p>
    <w:p w14:paraId="7B502C8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II. placing the other member in reasonable fear of harm to himself/herself or of damage to</w:t>
      </w:r>
    </w:p>
    <w:p w14:paraId="4DC9FAA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his/her property;</w:t>
      </w:r>
    </w:p>
    <w:p w14:paraId="58A1EC5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III. creating a hostile environment for the other member at any USA Swimming activity;</w:t>
      </w:r>
    </w:p>
    <w:p w14:paraId="56F5130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IV. infringing on the rights of the other member at any USA Swimming activity; or</w:t>
      </w:r>
    </w:p>
    <w:p w14:paraId="12E9028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V. materially and substantially disrupting the training process or the orderly operation of any</w:t>
      </w:r>
    </w:p>
    <w:p w14:paraId="101324A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USA Swimming activity (which for the purposes of this section shall include, without</w:t>
      </w:r>
    </w:p>
    <w:p w14:paraId="4972D1B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limitation, practices, workouts and other events of a member club or LSC).</w:t>
      </w:r>
    </w:p>
    <w:p w14:paraId="34C48E2F" w14:textId="7A115541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 xml:space="preserve">REPORTING PROCEDURE </w:t>
      </w:r>
      <w:r>
        <w:rPr>
          <w:rFonts w:ascii="BQRQSH+Calibri" w:hAnsi="BQRQSH+Calibri" w:cs="BQRQSH+Calibri"/>
          <w:color w:val="000000"/>
        </w:rPr>
        <w:t>An athlete who feels that he or she has been bullied is asked to do one or more</w:t>
      </w:r>
      <w:r w:rsidR="00471FC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of the following things:</w:t>
      </w:r>
    </w:p>
    <w:p w14:paraId="738F68B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Talk to your parents;</w:t>
      </w:r>
    </w:p>
    <w:p w14:paraId="5FB0B41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Talk to a Club Coach, Board Member, or other designated individual;</w:t>
      </w:r>
    </w:p>
    <w:p w14:paraId="18FA4D3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Write a letter or email to the Club Coach, Board Member, or other designated individual;</w:t>
      </w:r>
    </w:p>
    <w:p w14:paraId="557230C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Make a report to the USA Swimming Safe Sport staff. There is no express time limit for initiating a</w:t>
      </w:r>
    </w:p>
    <w:p w14:paraId="18C5C8F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complaint under this procedure, but every effort should be made to bring the complaint to the attention</w:t>
      </w:r>
    </w:p>
    <w:p w14:paraId="76BB659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of the appropriate club leadership as soon as possible to make sure that memories are fresh and</w:t>
      </w:r>
    </w:p>
    <w:p w14:paraId="0E349AF0" w14:textId="77AAF5C3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behavior can be accurately </w:t>
      </w:r>
      <w:r w:rsidR="00471FCD">
        <w:rPr>
          <w:rFonts w:ascii="BQRQSH+Calibri" w:hAnsi="BQRQSH+Calibri" w:cs="BQRQSH+Calibri"/>
          <w:color w:val="000000"/>
        </w:rPr>
        <w:t>recalled,</w:t>
      </w:r>
      <w:r>
        <w:rPr>
          <w:rFonts w:ascii="BQRQSH+Calibri" w:hAnsi="BQRQSH+Calibri" w:cs="BQRQSH+Calibri"/>
          <w:color w:val="000000"/>
        </w:rPr>
        <w:t xml:space="preserve"> and the bullying behavior can be stopped as soon as possible.</w:t>
      </w:r>
    </w:p>
    <w:p w14:paraId="13289745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HOW WE HANDLE BULLYING</w:t>
      </w:r>
    </w:p>
    <w:p w14:paraId="0D69483A" w14:textId="36359B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If bullying is occurring during team-related activities, we STOP BULLYING ON THE SPOT using the following</w:t>
      </w:r>
      <w:r w:rsidR="00471FCD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steps:</w:t>
      </w:r>
    </w:p>
    <w:p w14:paraId="1B048C5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1. Intervene immediately. It is ok to get another adult to help.</w:t>
      </w:r>
    </w:p>
    <w:p w14:paraId="188808E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2. Separate the kids involved.</w:t>
      </w:r>
    </w:p>
    <w:p w14:paraId="35CB052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3. Make sure everyone is safe.</w:t>
      </w:r>
    </w:p>
    <w:p w14:paraId="489069B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4. Meet any immediate medical or mental health needs.</w:t>
      </w:r>
    </w:p>
    <w:p w14:paraId="6734DAE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5. Stay calm. Reassure the kids involved, including bystanders.</w:t>
      </w:r>
    </w:p>
    <w:p w14:paraId="71BE19E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6. Model respectful behavior when you intervene.</w:t>
      </w:r>
    </w:p>
    <w:p w14:paraId="296D8AEF" w14:textId="77777777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8DE0D5B" w14:textId="77777777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498D5C0" w14:textId="77777777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74402C0" w14:textId="77777777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12B8B78" w14:textId="77777777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723EF8D" w14:textId="77777777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56A0C73" w14:textId="77777777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C0D438A" w14:textId="77777777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7F59112" w14:textId="77777777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6F26C1B" w14:textId="77777777" w:rsidR="00471FCD" w:rsidRDefault="00471FCD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0EFD64B" w14:textId="5DD67CFE" w:rsidR="00471FCD" w:rsidRDefault="00471FCD" w:rsidP="00471FCD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92093A">
        <w:rPr>
          <w:rFonts w:ascii="BQRQSH+Calibri" w:hAnsi="BQRQSH+Calibri" w:cs="BQRQSH+Calibri"/>
          <w:color w:val="000000"/>
        </w:rPr>
        <w:t xml:space="preserve">5 </w:t>
      </w:r>
      <w:r>
        <w:rPr>
          <w:rFonts w:ascii="BQRQSH+Calibri" w:hAnsi="BQRQSH+Calibri" w:cs="BQRQSH+Calibri"/>
          <w:color w:val="000000"/>
        </w:rPr>
        <w:t>Team Handbook * Page 1</w:t>
      </w:r>
      <w:r w:rsidR="00F12852">
        <w:rPr>
          <w:rFonts w:ascii="BQRQSH+Calibri" w:hAnsi="BQRQSH+Calibri" w:cs="BQRQSH+Calibri"/>
          <w:color w:val="000000"/>
        </w:rPr>
        <w:t>4</w:t>
      </w:r>
    </w:p>
    <w:p w14:paraId="497FE245" w14:textId="3D2A0AD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If bullying is occurring at our club or it is reported to be occurring at our club, we address the bullying by</w:t>
      </w:r>
    </w:p>
    <w:p w14:paraId="4A1856D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FINDING OUT WHAT HAPPENED and SUPPORTING THE KIDS INVOLVED using the following approach:</w:t>
      </w:r>
    </w:p>
    <w:p w14:paraId="22C78364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FINDING OUT WHAT HAPPENED</w:t>
      </w:r>
    </w:p>
    <w:p w14:paraId="5B0869A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1. First, we get the facts.</w:t>
      </w:r>
    </w:p>
    <w:p w14:paraId="6CC9C25E" w14:textId="77777777" w:rsidR="007E0D4B" w:rsidRDefault="007E0D4B" w:rsidP="00471FCD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a. Keep all the involved children separate.</w:t>
      </w:r>
    </w:p>
    <w:p w14:paraId="133291C7" w14:textId="77777777" w:rsidR="007E0D4B" w:rsidRDefault="007E0D4B" w:rsidP="00471FCD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b. Get the story from several sources, both adults and kids.</w:t>
      </w:r>
    </w:p>
    <w:p w14:paraId="160F3C10" w14:textId="77777777" w:rsidR="007E0D4B" w:rsidRDefault="007E0D4B" w:rsidP="00471FCD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c. Listen without blaming.</w:t>
      </w:r>
    </w:p>
    <w:p w14:paraId="617FF133" w14:textId="5D1912FD" w:rsidR="007E0D4B" w:rsidRDefault="007E0D4B" w:rsidP="00471FCD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d. Don’t call the act “bullying” while you are trying to understand what happened.</w:t>
      </w:r>
    </w:p>
    <w:p w14:paraId="5178FA97" w14:textId="21333978" w:rsidR="007E0D4B" w:rsidRDefault="007E0D4B" w:rsidP="00E02529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e. It may be difficult to get the whole story, especially if multiple athletes are involved or the</w:t>
      </w:r>
      <w:r w:rsidR="00E02529">
        <w:rPr>
          <w:rFonts w:ascii="BQRQSH+Calibri" w:hAnsi="BQRQSH+Calibri" w:cs="BQRQSH+Calibri"/>
          <w:color w:val="000000"/>
        </w:rPr>
        <w:t xml:space="preserve">   </w:t>
      </w:r>
      <w:r>
        <w:rPr>
          <w:rFonts w:ascii="BQRQSH+Calibri" w:hAnsi="BQRQSH+Calibri" w:cs="BQRQSH+Calibri"/>
          <w:color w:val="000000"/>
        </w:rPr>
        <w:t>bullying involves social bullying or cyber bullying. Collect all available information.</w:t>
      </w:r>
    </w:p>
    <w:p w14:paraId="2932564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2. Then, we determine if it's bullying. There are many behaviors that look like bullying but require</w:t>
      </w:r>
    </w:p>
    <w:p w14:paraId="0B2509C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different approaches. It is important to determine whether the situation is bullying or something else.</w:t>
      </w:r>
    </w:p>
    <w:p w14:paraId="26F520A3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a. Review the USA Swimming definition of bullying;</w:t>
      </w:r>
    </w:p>
    <w:p w14:paraId="24F1E508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b. To determine if the behavior is bullying or something else, consider the following questions:</w:t>
      </w:r>
    </w:p>
    <w:p w14:paraId="6EEC393F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♣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What is the history between the kids involved?</w:t>
      </w:r>
    </w:p>
    <w:p w14:paraId="775D21D1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♣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Have there been past conflicts?</w:t>
      </w:r>
    </w:p>
    <w:p w14:paraId="4AE7398C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♣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Is there a power imbalance? Remember that a power imbalance is not limited to</w:t>
      </w:r>
    </w:p>
    <w:p w14:paraId="23979BFC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physical strength. It is sometimes not easily recognized. If the targeted child feels like</w:t>
      </w:r>
    </w:p>
    <w:p w14:paraId="0A47CA26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there is a power imbalance, there probably is.</w:t>
      </w:r>
    </w:p>
    <w:p w14:paraId="7F22BEBC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♣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Has this happened before? Is the child worried it will happen again?</w:t>
      </w:r>
    </w:p>
    <w:p w14:paraId="72FC3592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c. Remember that it may not matter “who started it.” Some kids who are bullied may be seen as</w:t>
      </w:r>
    </w:p>
    <w:p w14:paraId="50A004DE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annoying or provoking, but this does not excuse the bullying behavior.</w:t>
      </w:r>
    </w:p>
    <w:p w14:paraId="25E7A8F8" w14:textId="4DC997EA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d. Once you have determined if the situation is bullying, support </w:t>
      </w:r>
      <w:r w:rsidR="00471FCD">
        <w:rPr>
          <w:rFonts w:ascii="BQRQSH+Calibri" w:hAnsi="BQRQSH+Calibri" w:cs="BQRQSH+Calibri"/>
          <w:color w:val="000000"/>
        </w:rPr>
        <w:t>all</w:t>
      </w:r>
      <w:r>
        <w:rPr>
          <w:rFonts w:ascii="BQRQSH+Calibri" w:hAnsi="BQRQSH+Calibri" w:cs="BQRQSH+Calibri"/>
          <w:color w:val="000000"/>
        </w:rPr>
        <w:t xml:space="preserve"> the kids involved.</w:t>
      </w:r>
    </w:p>
    <w:p w14:paraId="4349F049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SUPPORTING THE KIDS INVOLVED</w:t>
      </w:r>
    </w:p>
    <w:p w14:paraId="0693F13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3. Support the kids who are being bullied</w:t>
      </w:r>
    </w:p>
    <w:p w14:paraId="7499BCDE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a. Listen and focus on the child. Learn what’s been going on and show you want to help. Assure</w:t>
      </w:r>
    </w:p>
    <w:p w14:paraId="48EF9472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child that bullying is not their fault.</w:t>
      </w:r>
    </w:p>
    <w:p w14:paraId="2A1EC6BC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b. Work together to resolve the situation and protect the bullied child. The child, parents, and</w:t>
      </w:r>
    </w:p>
    <w:p w14:paraId="79BAF4A8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fellow team members and coaches may all have valuable input. It may help to:</w:t>
      </w:r>
    </w:p>
    <w:p w14:paraId="1448D37C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proofErr w:type="spellStart"/>
      <w:r>
        <w:rPr>
          <w:rFonts w:ascii="BQRQSH+Calibri" w:hAnsi="BQRQSH+Calibri" w:cs="BQRQSH+Calibri"/>
          <w:color w:val="000000"/>
        </w:rPr>
        <w:t>i</w:t>
      </w:r>
      <w:proofErr w:type="spellEnd"/>
      <w:r>
        <w:rPr>
          <w:rFonts w:ascii="BQRQSH+Calibri" w:hAnsi="BQRQSH+Calibri" w:cs="BQRQSH+Calibri"/>
          <w:color w:val="000000"/>
        </w:rPr>
        <w:t>. Ask the child being bullied what can be done to make him or her feel safe. Remember</w:t>
      </w:r>
    </w:p>
    <w:p w14:paraId="48E5F8AA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that changes to routine should be minimized. He or she is not at fault and should not be</w:t>
      </w:r>
    </w:p>
    <w:p w14:paraId="39816993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singled out. For example, consider rearranging lane assignments for everyone. If bigger</w:t>
      </w:r>
    </w:p>
    <w:p w14:paraId="34BC01BF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moves are necessary, such as switching practice groups, the child who is bullied should</w:t>
      </w:r>
    </w:p>
    <w:p w14:paraId="2B9BD1F5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not be forced to change.</w:t>
      </w:r>
    </w:p>
    <w:p w14:paraId="13D2681E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ii. Develop a game plan. Maintain open communication between the Club and parents.</w:t>
      </w:r>
    </w:p>
    <w:p w14:paraId="09F0FEA6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Discuss the steps that will be taken and how bullying will be addressed going forward.</w:t>
      </w:r>
    </w:p>
    <w:p w14:paraId="482F9604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c. Be persistent. Bullying may not end overnight. Commit to making it stop and consistently</w:t>
      </w:r>
    </w:p>
    <w:p w14:paraId="649AFB2E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support the bullied child.</w:t>
      </w:r>
    </w:p>
    <w:p w14:paraId="28A30AD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4. Address bullying behavior</w:t>
      </w:r>
    </w:p>
    <w:p w14:paraId="11E3F955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a. Make sure the child knows what the problem behavior is. Young people who bully must learn</w:t>
      </w:r>
    </w:p>
    <w:p w14:paraId="71E0E4D4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their behavior is wrong and harms others.</w:t>
      </w:r>
    </w:p>
    <w:p w14:paraId="2AB4EB2A" w14:textId="6CCC5496" w:rsidR="007E0D4B" w:rsidRDefault="007E0D4B" w:rsidP="00E02529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b. Show kids that bullying is taken seriously. Calmly tell the child that bullying will not be tolerated.</w:t>
      </w:r>
      <w:r w:rsidR="00E0252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Model respectful behavior when addressing the problem.</w:t>
      </w:r>
    </w:p>
    <w:p w14:paraId="5D4C9395" w14:textId="77777777" w:rsidR="00E02529" w:rsidRDefault="00E02529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</w:p>
    <w:p w14:paraId="278431CD" w14:textId="77777777" w:rsidR="00E02529" w:rsidRDefault="00E02529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</w:p>
    <w:p w14:paraId="31CFE172" w14:textId="1B6B8CF9" w:rsidR="00E02529" w:rsidRDefault="00E02529" w:rsidP="00E02529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92093A">
        <w:rPr>
          <w:rFonts w:ascii="BQRQSH+Calibri" w:hAnsi="BQRQSH+Calibri" w:cs="BQRQSH+Calibri"/>
          <w:color w:val="000000"/>
        </w:rPr>
        <w:t xml:space="preserve">5 </w:t>
      </w:r>
      <w:r>
        <w:rPr>
          <w:rFonts w:ascii="BQRQSH+Calibri" w:hAnsi="BQRQSH+Calibri" w:cs="BQRQSH+Calibri"/>
          <w:color w:val="000000"/>
        </w:rPr>
        <w:t>Team Handbook * Page 1</w:t>
      </w:r>
      <w:r w:rsidR="00F12852">
        <w:rPr>
          <w:rFonts w:ascii="BQRQSH+Calibri" w:hAnsi="BQRQSH+Calibri" w:cs="BQRQSH+Calibri"/>
          <w:color w:val="000000"/>
        </w:rPr>
        <w:t>5</w:t>
      </w:r>
    </w:p>
    <w:p w14:paraId="79AE7CD3" w14:textId="1EDA2526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c. Work with the child to understand some of the reasons he or she bullied. For example:</w:t>
      </w:r>
    </w:p>
    <w:p w14:paraId="35F7B14D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proofErr w:type="spellStart"/>
      <w:r>
        <w:rPr>
          <w:rFonts w:ascii="BQRQSH+Calibri" w:hAnsi="BQRQSH+Calibri" w:cs="BQRQSH+Calibri"/>
          <w:color w:val="000000"/>
        </w:rPr>
        <w:t>i</w:t>
      </w:r>
      <w:proofErr w:type="spellEnd"/>
      <w:r>
        <w:rPr>
          <w:rFonts w:ascii="BQRQSH+Calibri" w:hAnsi="BQRQSH+Calibri" w:cs="BQRQSH+Calibri"/>
          <w:color w:val="000000"/>
        </w:rPr>
        <w:t>. Sometimes children bully to fit in or just to make fun of someone is a little different</w:t>
      </w:r>
    </w:p>
    <w:p w14:paraId="7A599A2E" w14:textId="686602E9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from them. In other words, there may be some insecurity involved.</w:t>
      </w:r>
    </w:p>
    <w:p w14:paraId="5A7CD44A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ii. Other times kids act out because something else—issues at home, abuse, stress—is</w:t>
      </w:r>
    </w:p>
    <w:p w14:paraId="01E90536" w14:textId="2D7C05B5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going on in their lives. They also may have been bullied. These kids may </w:t>
      </w:r>
      <w:r w:rsidR="00E02529">
        <w:rPr>
          <w:rFonts w:ascii="BQRQSH+Calibri" w:hAnsi="BQRQSH+Calibri" w:cs="BQRQSH+Calibri"/>
          <w:color w:val="000000"/>
        </w:rPr>
        <w:t>need</w:t>
      </w:r>
    </w:p>
    <w:p w14:paraId="6379926D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additional support.</w:t>
      </w:r>
    </w:p>
    <w:p w14:paraId="49F34713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d. Involve the kid who bullied in making amends or repairing the situation. The goal is to help</w:t>
      </w:r>
    </w:p>
    <w:p w14:paraId="14FA8ED4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them see how their actions affect others. For example, the child can:</w:t>
      </w:r>
    </w:p>
    <w:p w14:paraId="6B461635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proofErr w:type="spellStart"/>
      <w:r>
        <w:rPr>
          <w:rFonts w:ascii="BQRQSH+Calibri" w:hAnsi="BQRQSH+Calibri" w:cs="BQRQSH+Calibri"/>
          <w:color w:val="000000"/>
        </w:rPr>
        <w:t>i</w:t>
      </w:r>
      <w:proofErr w:type="spellEnd"/>
      <w:r>
        <w:rPr>
          <w:rFonts w:ascii="BQRQSH+Calibri" w:hAnsi="BQRQSH+Calibri" w:cs="BQRQSH+Calibri"/>
          <w:color w:val="000000"/>
        </w:rPr>
        <w:t>. Write a letter apologizing to the athlete who was bullied.</w:t>
      </w:r>
    </w:p>
    <w:p w14:paraId="7ACEDC1F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ii. Do a good deed for the person who was bullied, for the Club, or for others in your</w:t>
      </w:r>
    </w:p>
    <w:p w14:paraId="6CDF8E9D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community. iii. Clean up, repair, or pay for any property they damaged.</w:t>
      </w:r>
    </w:p>
    <w:p w14:paraId="576F18E4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e. Avoid strategies that don’t work or have negative consequences:</w:t>
      </w:r>
    </w:p>
    <w:p w14:paraId="5C1AC668" w14:textId="77777777" w:rsidR="007E0D4B" w:rsidRDefault="007E0D4B" w:rsidP="00E02529">
      <w:pPr>
        <w:autoSpaceDE w:val="0"/>
        <w:autoSpaceDN w:val="0"/>
        <w:adjustRightInd w:val="0"/>
        <w:ind w:left="1440"/>
        <w:rPr>
          <w:rFonts w:ascii="BQRQSH+Calibri" w:hAnsi="BQRQSH+Calibri" w:cs="BQRQSH+Calibri"/>
          <w:color w:val="000000"/>
        </w:rPr>
      </w:pPr>
      <w:proofErr w:type="spellStart"/>
      <w:r>
        <w:rPr>
          <w:rFonts w:ascii="BQRQSH+Calibri" w:hAnsi="BQRQSH+Calibri" w:cs="BQRQSH+Calibri"/>
          <w:color w:val="000000"/>
        </w:rPr>
        <w:t>i</w:t>
      </w:r>
      <w:proofErr w:type="spellEnd"/>
      <w:r>
        <w:rPr>
          <w:rFonts w:ascii="BQRQSH+Calibri" w:hAnsi="BQRQSH+Calibri" w:cs="BQRQSH+Calibri"/>
          <w:color w:val="000000"/>
        </w:rPr>
        <w:t>. Zero tolerance or “three strikes, you’re out” strategies don’t work. Suspending or</w:t>
      </w:r>
    </w:p>
    <w:p w14:paraId="0A3A6CFC" w14:textId="77777777" w:rsidR="007E0D4B" w:rsidRDefault="007E0D4B" w:rsidP="00E0252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removing from the team swimmers who bully does not reduce bullying behavior.</w:t>
      </w:r>
    </w:p>
    <w:p w14:paraId="37CA3D4D" w14:textId="645A6CCF" w:rsidR="007E0D4B" w:rsidRDefault="007E0D4B" w:rsidP="00E02529">
      <w:pPr>
        <w:autoSpaceDE w:val="0"/>
        <w:autoSpaceDN w:val="0"/>
        <w:adjustRightInd w:val="0"/>
        <w:ind w:left="144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Swimmers may be less likely to report and address bullying if suspension or getting kicked</w:t>
      </w:r>
      <w:r w:rsidR="00E0252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off the team is the consequence.</w:t>
      </w:r>
    </w:p>
    <w:p w14:paraId="09A7CCCF" w14:textId="3DFB0194" w:rsidR="007E0D4B" w:rsidRDefault="007E0D4B" w:rsidP="00E02529">
      <w:pPr>
        <w:autoSpaceDE w:val="0"/>
        <w:autoSpaceDN w:val="0"/>
        <w:adjustRightInd w:val="0"/>
        <w:ind w:left="144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ii. Conflict resolution and peer mediation don’t work for bullying. Bullying is not a conflict</w:t>
      </w:r>
      <w:r w:rsidR="00E0252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between people of equal power who share equal blame. Facing those who have bullied</w:t>
      </w:r>
      <w:r w:rsidR="00E0252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may further upset kids who have been bullied.</w:t>
      </w:r>
    </w:p>
    <w:p w14:paraId="0568DCD9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f. Follow-up. After the bullying issue is resolved, continue finding ways to help the child who</w:t>
      </w:r>
    </w:p>
    <w:p w14:paraId="7C3557C9" w14:textId="636A97F6" w:rsidR="007E0D4B" w:rsidRDefault="007E0D4B" w:rsidP="00E02529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bullied to understand how what they do affects other people. For example, praise acts of kindness or talk</w:t>
      </w:r>
      <w:r w:rsidR="00E0252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about what it means to be a good teammate.</w:t>
      </w:r>
    </w:p>
    <w:p w14:paraId="0FD997DF" w14:textId="48D120B3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5. Support bystanders who witness bullying. Every day, kids witness bullying. They want to help, but don’t</w:t>
      </w:r>
      <w:r w:rsidR="00E0252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know how. Fortunately, there are a few simple, safe ways that athletes can help stop bullying when they</w:t>
      </w:r>
      <w:r w:rsidR="00E0252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see it happening.</w:t>
      </w:r>
    </w:p>
    <w:p w14:paraId="29A3F36C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a. Be a friend to the person being bullied;</w:t>
      </w:r>
    </w:p>
    <w:p w14:paraId="11BE2C8F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b. Tell a trusted adult – your parent, coach, or club board member;</w:t>
      </w:r>
    </w:p>
    <w:p w14:paraId="47C037E0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c. Help the kid being bullied get away from the situation. Create a distraction, focus the</w:t>
      </w:r>
    </w:p>
    <w:p w14:paraId="342C629E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attention on something else, or offer a way for the target to get out of the situation. “Let’s go,</w:t>
      </w:r>
    </w:p>
    <w:p w14:paraId="25D023DD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practice is about to start.”</w:t>
      </w:r>
    </w:p>
    <w:p w14:paraId="3CFC8E4E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d. Set a good example by not bullying others.</w:t>
      </w:r>
    </w:p>
    <w:p w14:paraId="3FEC28F1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e. Don’t give the bully an audience. Bullies are encouraged by the attention they get from</w:t>
      </w:r>
    </w:p>
    <w:p w14:paraId="61EB80E3" w14:textId="77777777" w:rsidR="007E0D4B" w:rsidRDefault="007E0D4B" w:rsidP="00E0252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bystanders. If you do nothing else, just walk away.</w:t>
      </w:r>
    </w:p>
    <w:p w14:paraId="22BC6E6A" w14:textId="19E054F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  <w:r>
        <w:rPr>
          <w:rFonts w:ascii="BQRQSH+Calibri" w:hAnsi="BQRQSH+Calibri" w:cs="BQRQSH+Calibri"/>
          <w:color w:val="000000"/>
          <w:sz w:val="18"/>
          <w:szCs w:val="18"/>
        </w:rPr>
        <w:t>Source: www.stopbullying.gov – a federal government website managed by the U.S. Department of Health &amp; Human Services</w:t>
      </w:r>
    </w:p>
    <w:p w14:paraId="4E28245A" w14:textId="7507795E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3AC801D6" w14:textId="25FB3DCB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327E606D" w14:textId="3545FA9C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58ABF150" w14:textId="57555E35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010BF06C" w14:textId="4213188E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71A1D7B3" w14:textId="68DCEAB5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7E25052E" w14:textId="6D44B756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003A4160" w14:textId="55EABF57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29BB40AE" w14:textId="0FAD0D6F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7CE913F7" w14:textId="14AFF739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3DAC0F5D" w14:textId="0CD62B78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0F4E556A" w14:textId="4B2F8D89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7A55AC4A" w14:textId="43BF85D3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257DBBB5" w14:textId="6396D03D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2BBFAAEC" w14:textId="730CF5C0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533CB4AB" w14:textId="5AEBEFF1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73CBD35D" w14:textId="1F22347D" w:rsidR="00E02529" w:rsidRDefault="00E02529" w:rsidP="00E02529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92093A">
        <w:rPr>
          <w:rFonts w:ascii="BQRQSH+Calibri" w:hAnsi="BQRQSH+Calibri" w:cs="BQRQSH+Calibri"/>
          <w:color w:val="000000"/>
        </w:rPr>
        <w:t xml:space="preserve">5 </w:t>
      </w:r>
      <w:r>
        <w:rPr>
          <w:rFonts w:ascii="BQRQSH+Calibri" w:hAnsi="BQRQSH+Calibri" w:cs="BQRQSH+Calibri"/>
          <w:color w:val="000000"/>
        </w:rPr>
        <w:t>Team Handbook * Page 1</w:t>
      </w:r>
      <w:r w:rsidR="00F12852">
        <w:rPr>
          <w:rFonts w:ascii="BQRQSH+Calibri" w:hAnsi="BQRQSH+Calibri" w:cs="BQRQSH+Calibri"/>
          <w:color w:val="000000"/>
        </w:rPr>
        <w:t>6</w:t>
      </w:r>
    </w:p>
    <w:p w14:paraId="03FE078A" w14:textId="77777777" w:rsidR="00E02529" w:rsidRPr="00E02529" w:rsidRDefault="00E02529" w:rsidP="00E02529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46C0D42C" w14:textId="77777777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  <w:sz w:val="18"/>
          <w:szCs w:val="18"/>
        </w:rPr>
      </w:pPr>
    </w:p>
    <w:p w14:paraId="31E4AC34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</w:pPr>
      <w:r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  <w:t>Electronic Communication Policy</w:t>
      </w:r>
    </w:p>
    <w:p w14:paraId="2CAF1C9C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PURPOSE</w:t>
      </w:r>
    </w:p>
    <w:p w14:paraId="54E95EB8" w14:textId="36359FF0" w:rsidR="007E0D4B" w:rsidRDefault="0022540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SURGE</w:t>
      </w:r>
      <w:r w:rsidR="007E0D4B">
        <w:rPr>
          <w:rFonts w:ascii="BQRQSH+Calibri" w:hAnsi="BQRQSH+Calibri" w:cs="BQRQSH+Calibri"/>
          <w:color w:val="000000"/>
        </w:rPr>
        <w:t xml:space="preserve"> Swim Club (the “Club”) recognizes the prevalence of electronic communication and social</w:t>
      </w:r>
    </w:p>
    <w:p w14:paraId="17E38EB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media in today’s world. Many of our swimmers use these means as their primary method of</w:t>
      </w:r>
    </w:p>
    <w:p w14:paraId="0FE6BC1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communication. While the Club acknowledges the value of these methods of communication, the Club</w:t>
      </w:r>
    </w:p>
    <w:p w14:paraId="21CAFF1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also realizes that there are associated risks that must be considered when adults use these methods to</w:t>
      </w:r>
    </w:p>
    <w:p w14:paraId="03A8364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communicate with minors.</w:t>
      </w:r>
    </w:p>
    <w:p w14:paraId="6736E20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 xml:space="preserve">GENERAL CONTENT </w:t>
      </w:r>
      <w:r>
        <w:rPr>
          <w:rFonts w:ascii="BQRQSH+Calibri" w:hAnsi="BQRQSH+Calibri" w:cs="BQRQSH+Calibri"/>
          <w:color w:val="000000"/>
        </w:rPr>
        <w:t>All communications between a coach or other adult and an athlete must be</w:t>
      </w:r>
    </w:p>
    <w:p w14:paraId="3F896AF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professional in nature and for the purpose of communicating information about team activities. The</w:t>
      </w:r>
    </w:p>
    <w:p w14:paraId="15D9C32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content and intent of all electronic communications must adhere to the USA Swimming Code of Conduct</w:t>
      </w:r>
    </w:p>
    <w:p w14:paraId="5E2069D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regarding Athlete Protection.</w:t>
      </w:r>
    </w:p>
    <w:p w14:paraId="1C89193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For example, as with any communication with an athlete, electronic communication should not contain</w:t>
      </w:r>
    </w:p>
    <w:p w14:paraId="529886E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or relate to any of the following:</w:t>
      </w:r>
    </w:p>
    <w:p w14:paraId="407D244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drugs or alcohol use;</w:t>
      </w:r>
    </w:p>
    <w:p w14:paraId="1BE5FDD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sexually oriented conversation; sexually explicit language; sexual activity</w:t>
      </w:r>
    </w:p>
    <w:p w14:paraId="61478AC6" w14:textId="77777777" w:rsidR="007E0D4B" w:rsidRDefault="007E0D4B" w:rsidP="007E0D4B">
      <w:pPr>
        <w:autoSpaceDE w:val="0"/>
        <w:autoSpaceDN w:val="0"/>
        <w:adjustRightInd w:val="0"/>
        <w:rPr>
          <w:rFonts w:ascii="HPQCPO+SymbolMT" w:eastAsia="HPQCPO+SymbolMT" w:hAnsi="EMETRJ+BritannicBold" w:cs="HPQCPO+SymbolMT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the adult’s personal life , social activities, relationship or family issues, or personal problems; and </w:t>
      </w:r>
      <w:r>
        <w:rPr>
          <w:rFonts w:ascii="HPQCPO+SymbolMT" w:eastAsia="HPQCPO+SymbolMT" w:hAnsi="EMETRJ+BritannicBold" w:cs="HPQCPO+SymbolMT" w:hint="eastAsia"/>
          <w:color w:val="000000"/>
        </w:rPr>
        <w:t>•</w:t>
      </w:r>
    </w:p>
    <w:p w14:paraId="10A3C93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inappropriate or sexually explicit pictures</w:t>
      </w:r>
    </w:p>
    <w:p w14:paraId="766A088E" w14:textId="146A4B70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Note: Any communication concerning an athlete's personal life, social activities, </w:t>
      </w:r>
      <w:r w:rsidR="00E02529">
        <w:rPr>
          <w:rFonts w:ascii="BQRQSH+Calibri" w:hAnsi="BQRQSH+Calibri" w:cs="BQRQSH+Calibri"/>
          <w:color w:val="000000"/>
        </w:rPr>
        <w:t>relationship,</w:t>
      </w:r>
      <w:r>
        <w:rPr>
          <w:rFonts w:ascii="BQRQSH+Calibri" w:hAnsi="BQRQSH+Calibri" w:cs="BQRQSH+Calibri"/>
          <w:color w:val="000000"/>
        </w:rPr>
        <w:t xml:space="preserve"> or family</w:t>
      </w:r>
    </w:p>
    <w:p w14:paraId="5CD732C9" w14:textId="3946E5C5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issues or personal problems must be transparent, </w:t>
      </w:r>
      <w:r w:rsidR="00E02529">
        <w:rPr>
          <w:rFonts w:ascii="BQRQSH+Calibri" w:hAnsi="BQRQSH+Calibri" w:cs="BQRQSH+Calibri"/>
          <w:color w:val="000000"/>
        </w:rPr>
        <w:t>accessible,</w:t>
      </w:r>
      <w:r>
        <w:rPr>
          <w:rFonts w:ascii="BQRQSH+Calibri" w:hAnsi="BQRQSH+Calibri" w:cs="BQRQSH+Calibri"/>
          <w:color w:val="000000"/>
        </w:rPr>
        <w:t xml:space="preserve"> and professional. Whether one is an</w:t>
      </w:r>
    </w:p>
    <w:p w14:paraId="46C424F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athlete, coach, board member or parent, the guiding principle to always use in communication is to ask:</w:t>
      </w:r>
    </w:p>
    <w:p w14:paraId="1167EC8D" w14:textId="3F9BCBF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“Is this communication something that someone else would find appropriate or acceptable in a face-</w:t>
      </w:r>
      <w:r w:rsidR="00E02529">
        <w:rPr>
          <w:rFonts w:ascii="BQRQSH+Calibri" w:hAnsi="BQRQSH+Calibri" w:cs="BQRQSH+Calibri"/>
          <w:color w:val="000000"/>
        </w:rPr>
        <w:t xml:space="preserve">to face </w:t>
      </w:r>
      <w:r>
        <w:rPr>
          <w:rFonts w:ascii="BQRQSH+Calibri" w:hAnsi="BQRQSH+Calibri" w:cs="BQRQSH+Calibri"/>
          <w:color w:val="000000"/>
        </w:rPr>
        <w:t>meeting?” or “Is this something you would be comfortable saying out loud to the intended</w:t>
      </w:r>
    </w:p>
    <w:p w14:paraId="5AEA8FA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recipient of your communication in front of the intended recipient’s parents, the coaching staff, the</w:t>
      </w:r>
    </w:p>
    <w:p w14:paraId="7395B68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board, or other athletes?”</w:t>
      </w:r>
    </w:p>
    <w:p w14:paraId="572A845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With respect to electronic communications, a simple test that can be used in most cases is whether the</w:t>
      </w:r>
    </w:p>
    <w:p w14:paraId="15238E8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electronic communication with swimmers is Transparent, Accessible and Professional.</w:t>
      </w:r>
    </w:p>
    <w:p w14:paraId="10201FE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 xml:space="preserve">Transparent: </w:t>
      </w:r>
      <w:r>
        <w:rPr>
          <w:rFonts w:ascii="BQRQSH+Calibri" w:hAnsi="BQRQSH+Calibri" w:cs="BQRQSH+Calibri"/>
          <w:color w:val="000000"/>
        </w:rPr>
        <w:t>All electronic communication between coaches and athletes should be transparent. Your</w:t>
      </w:r>
    </w:p>
    <w:p w14:paraId="3B7567C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communication should not only be clear and direct, but also free of hidden meanings, innuendo and</w:t>
      </w:r>
    </w:p>
    <w:p w14:paraId="221AAB8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expectations.</w:t>
      </w:r>
    </w:p>
    <w:p w14:paraId="74337EB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 xml:space="preserve">Accessible: </w:t>
      </w:r>
      <w:r>
        <w:rPr>
          <w:rFonts w:ascii="BQRQSH+Calibri" w:hAnsi="BQRQSH+Calibri" w:cs="BQRQSH+Calibri"/>
          <w:color w:val="000000"/>
        </w:rPr>
        <w:t>All electronic communication between coaches and athletes should be considered a matter</w:t>
      </w:r>
    </w:p>
    <w:p w14:paraId="7691D59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of record and part of the Club’s records. Whenever possible, include another coach or parent in the</w:t>
      </w:r>
    </w:p>
    <w:p w14:paraId="53BB5C2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communication so that there is no question regarding accessibility.</w:t>
      </w:r>
    </w:p>
    <w:p w14:paraId="55CBA98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Professional</w:t>
      </w:r>
      <w:r>
        <w:rPr>
          <w:rFonts w:ascii="BQRQSH+Calibri" w:hAnsi="BQRQSH+Calibri" w:cs="BQRQSH+Calibri"/>
          <w:color w:val="000000"/>
        </w:rPr>
        <w:t>: All electronic communication between a coach and an athlete should be conducted</w:t>
      </w:r>
    </w:p>
    <w:p w14:paraId="0133539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professionally as a representative of the Club. This includes word choices, tone, grammar, and subject</w:t>
      </w:r>
    </w:p>
    <w:p w14:paraId="291AC6DC" w14:textId="432BA4F8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matter that </w:t>
      </w:r>
      <w:r w:rsidR="00E02529">
        <w:rPr>
          <w:rFonts w:ascii="BQRQSH+Calibri" w:hAnsi="BQRQSH+Calibri" w:cs="BQRQSH+Calibri"/>
          <w:color w:val="000000"/>
        </w:rPr>
        <w:t>models</w:t>
      </w:r>
      <w:r>
        <w:rPr>
          <w:rFonts w:ascii="BQRQSH+Calibri" w:hAnsi="BQRQSH+Calibri" w:cs="BQRQSH+Calibri"/>
          <w:color w:val="000000"/>
        </w:rPr>
        <w:t xml:space="preserve"> the standards and integrity of a staff member.</w:t>
      </w:r>
    </w:p>
    <w:p w14:paraId="034BBB3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If your communication meets all three of the T.A.P. criteria, then it is likely your method of</w:t>
      </w:r>
    </w:p>
    <w:p w14:paraId="0B5920E8" w14:textId="7C64965B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communication with athletes will be appropriate.</w:t>
      </w:r>
    </w:p>
    <w:p w14:paraId="39E92036" w14:textId="3F859AE6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39436E2" w14:textId="680A40F5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C6AF46E" w14:textId="5E3022B6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7B0789B" w14:textId="480FC001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F45BD35" w14:textId="517861BC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24A4E14" w14:textId="47A21481" w:rsidR="00E02529" w:rsidRDefault="00E0252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FF97E64" w14:textId="2DE25A8D" w:rsidR="00E02529" w:rsidRDefault="00E02529" w:rsidP="00E02529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92093A">
        <w:rPr>
          <w:rFonts w:ascii="BQRQSH+Calibri" w:hAnsi="BQRQSH+Calibri" w:cs="BQRQSH+Calibri"/>
          <w:color w:val="000000"/>
        </w:rPr>
        <w:t xml:space="preserve">5 </w:t>
      </w:r>
      <w:r>
        <w:rPr>
          <w:rFonts w:ascii="BQRQSH+Calibri" w:hAnsi="BQRQSH+Calibri" w:cs="BQRQSH+Calibri"/>
          <w:color w:val="000000"/>
        </w:rPr>
        <w:t xml:space="preserve">Team Handbook * Page </w:t>
      </w:r>
      <w:r w:rsidR="00F12852">
        <w:rPr>
          <w:rFonts w:ascii="BQRQSH+Calibri" w:hAnsi="BQRQSH+Calibri" w:cs="BQRQSH+Calibri"/>
          <w:color w:val="000000"/>
        </w:rPr>
        <w:t>17</w:t>
      </w:r>
    </w:p>
    <w:p w14:paraId="755014CC" w14:textId="6B117A22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FACEBOOK, BLOGS, AND SIMILAR SITES</w:t>
      </w:r>
    </w:p>
    <w:p w14:paraId="1C3ACB4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Coaches may have personal Facebook (or other social media site) pages, but they are not permitted to</w:t>
      </w:r>
    </w:p>
    <w:p w14:paraId="169433D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have any athlete member of the Club join their personal page as a “friend.” A coach should not accept</w:t>
      </w:r>
    </w:p>
    <w:p w14:paraId="4E956D8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any “friend” request from an athlete. In addition, the coach should remind the athlete that this is not</w:t>
      </w:r>
    </w:p>
    <w:p w14:paraId="5598F87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permitted. Coaches and athletes are not permitted to “private message” each other through Facebook.</w:t>
      </w:r>
    </w:p>
    <w:p w14:paraId="6880CE2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Coaches and athletes are not permitted to “instant message” each other through Facebook chat or</w:t>
      </w:r>
    </w:p>
    <w:p w14:paraId="3072E2E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other IM method.</w:t>
      </w:r>
    </w:p>
    <w:p w14:paraId="215EF237" w14:textId="2426FCF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Club has an official Facebook page (</w:t>
      </w:r>
      <w:r w:rsidR="00C60561">
        <w:rPr>
          <w:rFonts w:ascii="BQRQSH+Calibri" w:hAnsi="BQRQSH+Calibri" w:cs="BQRQSH+Calibri"/>
          <w:color w:val="000000"/>
        </w:rPr>
        <w:t>Trojan Aquatics</w:t>
      </w:r>
      <w:r>
        <w:rPr>
          <w:rFonts w:ascii="BQRQSH+Calibri" w:hAnsi="BQRQSH+Calibri" w:cs="BQRQSH+Calibri"/>
          <w:color w:val="000000"/>
        </w:rPr>
        <w:t>) that athletes and their parents</w:t>
      </w:r>
      <w:r w:rsidR="00C60561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can “friend” for information and updates on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team-related matters.</w:t>
      </w:r>
    </w:p>
    <w:p w14:paraId="527EFE7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Coaches are encouraged to set their pages to “private” to prevent athletes from accessing the coach’s</w:t>
      </w:r>
    </w:p>
    <w:p w14:paraId="6CF44CC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personal information.</w:t>
      </w:r>
    </w:p>
    <w:p w14:paraId="4B0EDC2A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TEXTING</w:t>
      </w:r>
    </w:p>
    <w:p w14:paraId="5552F9F0" w14:textId="7A4B4A18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Club uses Remind to send messages out to members regarding practice and meet</w:t>
      </w:r>
      <w:r w:rsidR="00C60561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reminders, updates, and cancellations. Please sign-up for these as well as email.</w:t>
      </w:r>
    </w:p>
    <w:p w14:paraId="6B4B5CA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Subject to the general guidelines mentioned above, texting is allowed between coaches and athletes</w:t>
      </w:r>
    </w:p>
    <w:p w14:paraId="452E652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during the hours from 7am until 9pm. Texting only shall be used for the purpose of communicating</w:t>
      </w:r>
    </w:p>
    <w:p w14:paraId="1FEB9E5A" w14:textId="62622EDE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information directly related to team activities.</w:t>
      </w:r>
      <w:r w:rsidR="00C60561">
        <w:rPr>
          <w:rFonts w:ascii="BQRQSH+Calibri" w:hAnsi="BQRQSH+Calibri" w:cs="BQRQSH+Calibri"/>
          <w:color w:val="000000"/>
        </w:rPr>
        <w:t xml:space="preserve"> And only through the Remind App.</w:t>
      </w:r>
    </w:p>
    <w:p w14:paraId="40135CDA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EMAIL</w:t>
      </w:r>
    </w:p>
    <w:p w14:paraId="41DDDB3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Club uses email as its main form of communication regarding team events and updates. Athletes</w:t>
      </w:r>
    </w:p>
    <w:p w14:paraId="77303D9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and coaches may use email to communicate between the hours of 7am and 9pm. When communicating</w:t>
      </w:r>
    </w:p>
    <w:p w14:paraId="10B713C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with an athlete through email, a parent, another coach, or a board member must also be copied.</w:t>
      </w:r>
    </w:p>
    <w:p w14:paraId="5A7DCDEB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REQUEST TO DISCONTINUE ALL ELECTRONIC COMMUNICATIONS</w:t>
      </w:r>
    </w:p>
    <w:p w14:paraId="2751A569" w14:textId="30AF6AEB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The parents or guardians of an athlete may request in writing that their child not be </w:t>
      </w:r>
      <w:proofErr w:type="spellStart"/>
      <w:r>
        <w:rPr>
          <w:rFonts w:ascii="BQRQSH+Calibri" w:hAnsi="BQRQSH+Calibri" w:cs="BQRQSH+Calibri"/>
          <w:color w:val="000000"/>
        </w:rPr>
        <w:t>con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>ted</w:t>
      </w:r>
      <w:proofErr w:type="spellEnd"/>
      <w:r>
        <w:rPr>
          <w:rFonts w:ascii="BQRQSH+Calibri" w:hAnsi="BQRQSH+Calibri" w:cs="BQRQSH+Calibri"/>
          <w:color w:val="000000"/>
        </w:rPr>
        <w:t xml:space="preserve"> by</w:t>
      </w:r>
    </w:p>
    <w:p w14:paraId="02437C59" w14:textId="6149669B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coaches through any form of electronic communication.</w:t>
      </w:r>
    </w:p>
    <w:p w14:paraId="1F36A288" w14:textId="77777777" w:rsidR="00C60561" w:rsidRDefault="00C60561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2061595" w14:textId="77777777" w:rsidR="007E0D4B" w:rsidRPr="00C00DA6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4"/>
          <w:szCs w:val="24"/>
          <w:u w:val="single"/>
        </w:rPr>
      </w:pPr>
      <w:r w:rsidRPr="00C00DA6">
        <w:rPr>
          <w:rFonts w:ascii="EJFDBA+Calibri-Bold" w:hAnsi="EJFDBA+Calibri-Bold" w:cs="EJFDBA+Calibri-Bold"/>
          <w:b/>
          <w:bCs/>
          <w:color w:val="000000"/>
          <w:sz w:val="24"/>
          <w:szCs w:val="24"/>
          <w:u w:val="single"/>
        </w:rPr>
        <w:t>Locker Room Policy</w:t>
      </w:r>
    </w:p>
    <w:p w14:paraId="6E76D842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PURPOSE</w:t>
      </w:r>
    </w:p>
    <w:p w14:paraId="605358B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following guidelines are designed to maintain personal privacy as well as to reduce the risk of</w:t>
      </w:r>
    </w:p>
    <w:p w14:paraId="787FE867" w14:textId="77EB1671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misconduct in locker rooms and changing areas.</w:t>
      </w:r>
    </w:p>
    <w:p w14:paraId="10C8D880" w14:textId="77777777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E03BBE4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</w:pPr>
      <w:r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  <w:t>FACILITIES</w:t>
      </w:r>
    </w:p>
    <w:p w14:paraId="504BF91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following is a description of our practice and competition facilities to allow athletes and their</w:t>
      </w:r>
    </w:p>
    <w:p w14:paraId="0D9EAF7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families to plan their use:</w:t>
      </w:r>
    </w:p>
    <w:p w14:paraId="1BBEE544" w14:textId="7FCDE81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We practice at: </w:t>
      </w:r>
      <w:r w:rsidR="00C60561">
        <w:rPr>
          <w:rFonts w:ascii="BQRQSH+Calibri" w:hAnsi="BQRQSH+Calibri" w:cs="BQRQSH+Calibri"/>
          <w:color w:val="000000"/>
        </w:rPr>
        <w:t>New Castle Middle School and Baker Park Pool</w:t>
      </w:r>
    </w:p>
    <w:p w14:paraId="7B49CE1C" w14:textId="6BA93758" w:rsidR="00C60561" w:rsidRPr="00F12852" w:rsidRDefault="00C60561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>Baker Park Pool has a</w:t>
      </w:r>
      <w:r w:rsidR="007E0D4B" w:rsidRPr="00F12852">
        <w:rPr>
          <w:rFonts w:ascii="BQRQSH+Calibri" w:hAnsi="BQRQSH+Calibri" w:cs="BQRQSH+Calibri"/>
        </w:rPr>
        <w:t xml:space="preserve"> changing area that is shared with the </w:t>
      </w:r>
      <w:r w:rsidR="00C00DA6" w:rsidRPr="00F12852">
        <w:rPr>
          <w:rFonts w:ascii="BQRQSH+Calibri" w:hAnsi="BQRQSH+Calibri" w:cs="BQRQSH+Calibri"/>
        </w:rPr>
        <w:t>public</w:t>
      </w:r>
      <w:r w:rsidR="007E0D4B" w:rsidRPr="00F12852">
        <w:rPr>
          <w:rFonts w:ascii="BQRQSH+Calibri" w:hAnsi="BQRQSH+Calibri" w:cs="BQRQSH+Calibri"/>
        </w:rPr>
        <w:t xml:space="preserve">. As </w:t>
      </w:r>
      <w:r w:rsidR="00C00DA6" w:rsidRPr="00F12852">
        <w:rPr>
          <w:rFonts w:ascii="BQRQSH+Calibri" w:hAnsi="BQRQSH+Calibri" w:cs="BQRQSH+Calibri"/>
        </w:rPr>
        <w:t>such, there</w:t>
      </w:r>
      <w:r w:rsidR="007E0D4B" w:rsidRPr="00F12852">
        <w:rPr>
          <w:rFonts w:ascii="BQRQSH+Calibri" w:hAnsi="BQRQSH+Calibri" w:cs="BQRQSH+Calibri"/>
        </w:rPr>
        <w:t xml:space="preserve"> are likely to be people who are not associated with </w:t>
      </w:r>
      <w:r w:rsidR="00225406">
        <w:rPr>
          <w:rFonts w:ascii="BQRQSH+Calibri" w:hAnsi="BQRQSH+Calibri" w:cs="BQRQSH+Calibri"/>
        </w:rPr>
        <w:t>SURGE</w:t>
      </w:r>
      <w:r w:rsidR="007E0D4B" w:rsidRPr="00F12852">
        <w:rPr>
          <w:rFonts w:ascii="BQRQSH+Calibri" w:hAnsi="BQRQSH+Calibri" w:cs="BQRQSH+Calibri"/>
        </w:rPr>
        <w:t xml:space="preserve"> Swim Club in the changing area</w:t>
      </w:r>
      <w:r w:rsidR="00C00DA6" w:rsidRPr="00F12852">
        <w:rPr>
          <w:rFonts w:ascii="BQRQSH+Calibri" w:hAnsi="BQRQSH+Calibri" w:cs="BQRQSH+Calibri"/>
        </w:rPr>
        <w:t xml:space="preserve"> </w:t>
      </w:r>
      <w:r w:rsidR="007E0D4B" w:rsidRPr="00F12852">
        <w:rPr>
          <w:rFonts w:ascii="BQRQSH+Calibri" w:hAnsi="BQRQSH+Calibri" w:cs="BQRQSH+Calibri"/>
        </w:rPr>
        <w:t xml:space="preserve">around the time of practice. </w:t>
      </w:r>
    </w:p>
    <w:p w14:paraId="354B51A4" w14:textId="51714BE8" w:rsidR="007E0D4B" w:rsidRPr="00F12852" w:rsidRDefault="00C60561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 xml:space="preserve">New Castle Middle School </w:t>
      </w:r>
      <w:r w:rsidR="007E0D4B" w:rsidRPr="00F12852">
        <w:rPr>
          <w:rFonts w:ascii="BQRQSH+Calibri" w:hAnsi="BQRQSH+Calibri" w:cs="BQRQSH+Calibri"/>
        </w:rPr>
        <w:t>has athlete (student) locker rooms that are strictly</w:t>
      </w:r>
      <w:r w:rsidRPr="00F12852">
        <w:rPr>
          <w:rFonts w:ascii="BQRQSH+Calibri" w:hAnsi="BQRQSH+Calibri" w:cs="BQRQSH+Calibri"/>
        </w:rPr>
        <w:t xml:space="preserve"> </w:t>
      </w:r>
      <w:r w:rsidR="007E0D4B" w:rsidRPr="00F12852">
        <w:rPr>
          <w:rFonts w:ascii="BQRQSH+Calibri" w:hAnsi="BQRQSH+Calibri" w:cs="BQRQSH+Calibri"/>
        </w:rPr>
        <w:t>used for athletes only. No adults are allowed in these locker rooms. There are bathrooms in the school</w:t>
      </w:r>
      <w:r w:rsidRPr="00F12852">
        <w:rPr>
          <w:rFonts w:ascii="BQRQSH+Calibri" w:hAnsi="BQRQSH+Calibri" w:cs="BQRQSH+Calibri"/>
        </w:rPr>
        <w:t xml:space="preserve"> </w:t>
      </w:r>
      <w:r w:rsidR="007E0D4B" w:rsidRPr="00F12852">
        <w:rPr>
          <w:rFonts w:ascii="BQRQSH+Calibri" w:hAnsi="BQRQSH+Calibri" w:cs="BQRQSH+Calibri"/>
        </w:rPr>
        <w:t>that parents and siblings may use.</w:t>
      </w:r>
    </w:p>
    <w:p w14:paraId="2587C032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MONITORING</w:t>
      </w:r>
    </w:p>
    <w:p w14:paraId="63E4F9CE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General Policy Considerations</w:t>
      </w:r>
    </w:p>
    <w:p w14:paraId="6250442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Coaches and staff make every effort to recognize when an athlete goes to the locker room or changing</w:t>
      </w:r>
    </w:p>
    <w:p w14:paraId="3C5370B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area during practice and competition and, if they do not return in a timely fashion, we will check on the</w:t>
      </w:r>
    </w:p>
    <w:p w14:paraId="681839E7" w14:textId="04266C43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athlete’s whereabouts.</w:t>
      </w:r>
    </w:p>
    <w:p w14:paraId="5113FDF0" w14:textId="0701B17D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702BEF5" w14:textId="6F649FD5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2549EA0" w14:textId="03561780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50C8276" w14:textId="683165CC" w:rsidR="00C00DA6" w:rsidRDefault="00C00DA6" w:rsidP="00C00DA6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92093A">
        <w:rPr>
          <w:rFonts w:ascii="BQRQSH+Calibri" w:hAnsi="BQRQSH+Calibri" w:cs="BQRQSH+Calibri"/>
          <w:color w:val="000000"/>
        </w:rPr>
        <w:t xml:space="preserve">5 </w:t>
      </w:r>
      <w:r>
        <w:rPr>
          <w:rFonts w:ascii="BQRQSH+Calibri" w:hAnsi="BQRQSH+Calibri" w:cs="BQRQSH+Calibri"/>
          <w:color w:val="000000"/>
        </w:rPr>
        <w:t>Team Handbook * Page 1</w:t>
      </w:r>
      <w:r w:rsidR="00F12852">
        <w:rPr>
          <w:rFonts w:ascii="BQRQSH+Calibri" w:hAnsi="BQRQSH+Calibri" w:cs="BQRQSH+Calibri"/>
          <w:color w:val="000000"/>
        </w:rPr>
        <w:t>8</w:t>
      </w:r>
    </w:p>
    <w:p w14:paraId="047244D0" w14:textId="77777777" w:rsidR="007E0D4B" w:rsidRPr="00F12852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>Parents are barred from entering locker rooms and changing areas unless it is truly necessary. In those</w:t>
      </w:r>
    </w:p>
    <w:p w14:paraId="2EC696A3" w14:textId="77777777" w:rsidR="007E0D4B" w:rsidRPr="00F12852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>instances, it should only be a same-sex parent. If this is necessary, parents should let the coach or</w:t>
      </w:r>
    </w:p>
    <w:p w14:paraId="138DB21A" w14:textId="181BB0B1" w:rsidR="007E0D4B" w:rsidRPr="00F12852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 xml:space="preserve">administrator </w:t>
      </w:r>
      <w:r w:rsidR="007E0D4B" w:rsidRPr="00F12852">
        <w:rPr>
          <w:rFonts w:ascii="BQRQSH+Calibri" w:hAnsi="BQRQSH+Calibri" w:cs="BQRQSH+Calibri"/>
        </w:rPr>
        <w:t>know about this in advance.</w:t>
      </w:r>
    </w:p>
    <w:p w14:paraId="3DF63C7A" w14:textId="77777777" w:rsidR="007E0D4B" w:rsidRPr="00F12852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>If an athlete needs assistance with his or her uniform or gear (for example, a child under the age of</w:t>
      </w:r>
    </w:p>
    <w:p w14:paraId="2A7AF488" w14:textId="77777777" w:rsidR="007E0D4B" w:rsidRPr="00F12852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>eight), or an athlete’s disability warrants assistance, then we ask that parents let the coach or an</w:t>
      </w:r>
    </w:p>
    <w:p w14:paraId="4A03C193" w14:textId="77777777" w:rsidR="007E0D4B" w:rsidRPr="00F12852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>administrator know beforehand that he or she will be helping the athlete.</w:t>
      </w:r>
    </w:p>
    <w:p w14:paraId="0D25F8C6" w14:textId="1D186225" w:rsidR="007E0D4B" w:rsidRPr="00F12852" w:rsidRDefault="00225406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>
        <w:rPr>
          <w:rFonts w:ascii="BQRQSH+Calibri" w:hAnsi="BQRQSH+Calibri" w:cs="BQRQSH+Calibri"/>
        </w:rPr>
        <w:t>SURGE</w:t>
      </w:r>
      <w:r w:rsidR="007E0D4B" w:rsidRPr="00F12852">
        <w:rPr>
          <w:rFonts w:ascii="BQRQSH+Calibri" w:hAnsi="BQRQSH+Calibri" w:cs="BQRQSH+Calibri"/>
        </w:rPr>
        <w:t xml:space="preserve"> Swim Club has predictable and limited use of locker rooms and changing areas (e.g.,</w:t>
      </w:r>
    </w:p>
    <w:p w14:paraId="04C58BA4" w14:textId="77777777" w:rsidR="007E0D4B" w:rsidRPr="00F12852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>immediately before and following practices and meets). This allows for direct and regular monitoring of</w:t>
      </w:r>
    </w:p>
    <w:p w14:paraId="298ABF89" w14:textId="77777777" w:rsidR="007E0D4B" w:rsidRPr="00F12852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>locker room areas. While constant monitoring inside of locker rooms and changing areas might be the</w:t>
      </w:r>
    </w:p>
    <w:p w14:paraId="4AE2C402" w14:textId="77777777" w:rsidR="007E0D4B" w:rsidRPr="00F12852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>most effective way to prevent problems, we understand that this would likely make swimmers</w:t>
      </w:r>
    </w:p>
    <w:p w14:paraId="78866760" w14:textId="77777777" w:rsidR="007E0D4B" w:rsidRPr="00F12852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>uncomfortable and may even place our staff at risk for unwarranted suspicion.</w:t>
      </w:r>
    </w:p>
    <w:p w14:paraId="5738C83B" w14:textId="77777777" w:rsidR="007E0D4B" w:rsidRPr="00F12852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>We conduct a sweep of the locker rooms and changing areas before athletes arrive, post [staff, coach,</w:t>
      </w:r>
    </w:p>
    <w:p w14:paraId="3866711A" w14:textId="77777777" w:rsidR="007E0D4B" w:rsidRPr="00F12852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>parent, other adult] directly outside of the locker rooms and changing areas during periods of use, and</w:t>
      </w:r>
    </w:p>
    <w:p w14:paraId="4D0DBAFA" w14:textId="77777777" w:rsidR="007E0D4B" w:rsidRPr="00F12852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>leave the doors open only when adequate privacy is still possible. [Staff, coach, parent, other adult]</w:t>
      </w:r>
    </w:p>
    <w:p w14:paraId="22CADC11" w14:textId="77777777" w:rsidR="007E0D4B" w:rsidRPr="00F12852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>conducts regular sweeps inside locker rooms as well, with women checking on female locker rooms, and</w:t>
      </w:r>
    </w:p>
    <w:p w14:paraId="5B694A72" w14:textId="79564400" w:rsidR="007E0D4B" w:rsidRPr="00F12852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F12852">
        <w:rPr>
          <w:rFonts w:ascii="BQRQSH+Calibri" w:hAnsi="BQRQSH+Calibri" w:cs="BQRQSH+Calibri"/>
        </w:rPr>
        <w:t>men checking on male locker rooms.</w:t>
      </w:r>
    </w:p>
    <w:p w14:paraId="7D7B9BB3" w14:textId="77777777" w:rsidR="00C00DA6" w:rsidRP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E54DCF"/>
        </w:rPr>
      </w:pPr>
    </w:p>
    <w:p w14:paraId="7159E22F" w14:textId="0A110ADB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0471F0F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USE OF CELL PHONES AND OTHER MOBILE RECORDING DEVICES</w:t>
      </w:r>
    </w:p>
    <w:p w14:paraId="637F513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Cell phones and other mobile devices with recording capabilities, including voice recording, still cameras</w:t>
      </w:r>
    </w:p>
    <w:p w14:paraId="265AE7B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and video cameras increase the risk for different forms of misconduct in locker rooms and changing</w:t>
      </w:r>
    </w:p>
    <w:p w14:paraId="08776D2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areas.</w:t>
      </w:r>
    </w:p>
    <w:p w14:paraId="68A37B0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USA Swimming Athlete Protection Policies prohibit the use of such devices in the locker room or</w:t>
      </w:r>
    </w:p>
    <w:p w14:paraId="62B3EA8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other changing area: 305.3 Use of audio or visual recording devices, including a cell phone camera, is not</w:t>
      </w:r>
    </w:p>
    <w:p w14:paraId="2B380F5C" w14:textId="4D75462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allowed in changing areas, rest rooms or locker rooms.</w:t>
      </w:r>
    </w:p>
    <w:p w14:paraId="271262BA" w14:textId="07623165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D0DAF87" w14:textId="7113C4F4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E77A899" w14:textId="6F8BB50B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DAD616D" w14:textId="5F7F8B4E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B102114" w14:textId="74D1CBC3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F82ED54" w14:textId="4CD78229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2A94626" w14:textId="32F4DED2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714EEE9" w14:textId="791E6291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DB853AF" w14:textId="436F0F8E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6B49028" w14:textId="280B12A5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BD6FBB0" w14:textId="11826E2D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3C962A7" w14:textId="6FDA843F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D104E16" w14:textId="65907CBA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30DEA7F" w14:textId="77E9FECC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6E0D144" w14:textId="59C912F7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1E971D6" w14:textId="43C0EBFE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B2A5387" w14:textId="01D33D3C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FE0DC73" w14:textId="1075DD5B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4B9B1AC" w14:textId="32E1BD25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9220DFC" w14:textId="4A7F3258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CBB43D9" w14:textId="07268233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FB70208" w14:textId="0DC2217C" w:rsidR="00C00DA6" w:rsidRDefault="00C00DA6" w:rsidP="00C00DA6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92093A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</w:t>
      </w:r>
      <w:r w:rsidR="00F12852">
        <w:rPr>
          <w:rFonts w:ascii="BQRQSH+Calibri" w:hAnsi="BQRQSH+Calibri" w:cs="BQRQSH+Calibri"/>
          <w:color w:val="000000"/>
        </w:rPr>
        <w:t>19</w:t>
      </w:r>
    </w:p>
    <w:p w14:paraId="6B5D9200" w14:textId="77777777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EC4CE2F" w14:textId="77777777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0B2149D" w14:textId="77777777" w:rsidR="007E0D4B" w:rsidRPr="00C00DA6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4"/>
          <w:szCs w:val="24"/>
          <w:u w:val="single"/>
        </w:rPr>
      </w:pPr>
      <w:r w:rsidRPr="00C00DA6">
        <w:rPr>
          <w:rFonts w:ascii="EJFDBA+Calibri-Bold" w:hAnsi="EJFDBA+Calibri-Bold" w:cs="EJFDBA+Calibri-Bold"/>
          <w:b/>
          <w:bCs/>
          <w:color w:val="000000"/>
          <w:sz w:val="24"/>
          <w:szCs w:val="24"/>
          <w:u w:val="single"/>
        </w:rPr>
        <w:t>Photography Policy</w:t>
      </w:r>
    </w:p>
    <w:p w14:paraId="6ACD9CDB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PURPOSE</w:t>
      </w:r>
    </w:p>
    <w:p w14:paraId="6D0764E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There has been much talk about whether it is safe to have images taken of children participating in</w:t>
      </w:r>
    </w:p>
    <w:p w14:paraId="4FB61E8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sports.</w:t>
      </w:r>
    </w:p>
    <w:p w14:paraId="18BDCE3A" w14:textId="41FACEA0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The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(Club) and its members occasionally take photographs of groups of team</w:t>
      </w:r>
    </w:p>
    <w:p w14:paraId="449D4ED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members during practice, competitions, and other events to promote the Club and to share through the</w:t>
      </w:r>
    </w:p>
    <w:p w14:paraId="61E6DB7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team’s website, social networking sites, and personal social networking sites.</w:t>
      </w:r>
    </w:p>
    <w:p w14:paraId="707EF92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publishing of a photograph of a specific swimmer under 18 either in an advertisement or in a</w:t>
      </w:r>
    </w:p>
    <w:p w14:paraId="5229A74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published article or video recording (including video streaming) of swimming competitions</w:t>
      </w:r>
    </w:p>
    <w:p w14:paraId="23036C12" w14:textId="0CADBFB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(“publication”) should only be done</w:t>
      </w:r>
      <w:r w:rsidR="00145BCC">
        <w:rPr>
          <w:rFonts w:ascii="BQRQSH+Calibri" w:hAnsi="BQRQSH+Calibri" w:cs="BQRQSH+Calibri"/>
          <w:color w:val="000000"/>
        </w:rPr>
        <w:t xml:space="preserve"> with parents’ consent per the contact</w:t>
      </w:r>
      <w:r>
        <w:rPr>
          <w:rFonts w:ascii="BQRQSH+Calibri" w:hAnsi="BQRQSH+Calibri" w:cs="BQRQSH+Calibri"/>
          <w:color w:val="000000"/>
        </w:rPr>
        <w:t xml:space="preserve"> form.</w:t>
      </w:r>
    </w:p>
    <w:p w14:paraId="5555AC2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While the great majority of images are appropriate and taken in good faith, it is a fact that images can</w:t>
      </w:r>
    </w:p>
    <w:p w14:paraId="52B953A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be misused and children can be put at risk if commonsense procedures are not observed. All</w:t>
      </w:r>
    </w:p>
    <w:p w14:paraId="2ACB8D4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photographs and video recordings must observe generally accepted standards of decency in particular:</w:t>
      </w:r>
    </w:p>
    <w:p w14:paraId="5DF6D10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Action shots should be a celebration of the sporting activity and not a sexualized image in a</w:t>
      </w:r>
    </w:p>
    <w:p w14:paraId="60BEC2C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sporting context.</w:t>
      </w:r>
    </w:p>
    <w:p w14:paraId="11432B1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Action or still shots should not be taken or retained where the photograph reveals a torn or</w:t>
      </w:r>
    </w:p>
    <w:p w14:paraId="58D86F7D" w14:textId="193CD2F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misplaced </w:t>
      </w:r>
      <w:r w:rsidR="00C00DA6">
        <w:rPr>
          <w:rFonts w:ascii="BQRQSH+Calibri" w:hAnsi="BQRQSH+Calibri" w:cs="BQRQSH+Calibri"/>
          <w:color w:val="000000"/>
        </w:rPr>
        <w:t>swimsuit</w:t>
      </w:r>
      <w:r>
        <w:rPr>
          <w:rFonts w:ascii="BQRQSH+Calibri" w:hAnsi="BQRQSH+Calibri" w:cs="BQRQSH+Calibri"/>
          <w:color w:val="000000"/>
        </w:rPr>
        <w:t>.</w:t>
      </w:r>
    </w:p>
    <w:p w14:paraId="0239E45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All photographs taken by the club will be in good taste and demonstrate the ideals of the Club.</w:t>
      </w:r>
    </w:p>
    <w:p w14:paraId="01FA37A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Photographs and video recordings should not be taken from behind swimming blocks at the</w:t>
      </w:r>
    </w:p>
    <w:p w14:paraId="7735A4C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start of a race or exhibit a child climbing out of the swimming pool.</w:t>
      </w:r>
    </w:p>
    <w:p w14:paraId="6000914E" w14:textId="65AFD90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HPQCPO+SymbolMT" w:eastAsia="HPQCPO+SymbolMT" w:hAnsi="EMETRJ+BritannicBold" w:cs="HPQCPO+SymbolMT" w:hint="eastAsia"/>
          <w:color w:val="000000"/>
        </w:rPr>
        <w:t>•</w:t>
      </w:r>
      <w:r>
        <w:rPr>
          <w:rFonts w:ascii="HPQCPO+SymbolMT" w:eastAsia="HPQCPO+SymbolMT" w:hAnsi="EMETRJ+BritannicBold" w:cs="HPQCPO+SymbolMT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Photographs or video recordings should not be taken in locker-rooms or bathrooms.</w:t>
      </w:r>
    </w:p>
    <w:p w14:paraId="2625A79A" w14:textId="77777777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0D33621" w14:textId="77777777" w:rsidR="007E0D4B" w:rsidRPr="00C00DA6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4"/>
          <w:szCs w:val="24"/>
          <w:u w:val="single"/>
        </w:rPr>
      </w:pPr>
      <w:r w:rsidRPr="00C00DA6">
        <w:rPr>
          <w:rFonts w:ascii="EJFDBA+Calibri-Bold" w:hAnsi="EJFDBA+Calibri-Bold" w:cs="EJFDBA+Calibri-Bold"/>
          <w:b/>
          <w:bCs/>
          <w:color w:val="000000"/>
          <w:sz w:val="24"/>
          <w:szCs w:val="24"/>
          <w:u w:val="single"/>
        </w:rPr>
        <w:t>Transportation Policy</w:t>
      </w:r>
    </w:p>
    <w:p w14:paraId="11D04CD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Parents and/or guardians are responsible for transportation of swimmers to and from all Club</w:t>
      </w:r>
    </w:p>
    <w:p w14:paraId="7F204DB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practices, Club meets, and other Club events.</w:t>
      </w:r>
    </w:p>
    <w:p w14:paraId="155314A5" w14:textId="62652D12" w:rsidR="007E0D4B" w:rsidRDefault="007E0D4B" w:rsidP="007E0D4B">
      <w:pPr>
        <w:autoSpaceDE w:val="0"/>
        <w:autoSpaceDN w:val="0"/>
        <w:adjustRightInd w:val="0"/>
        <w:rPr>
          <w:rFonts w:ascii="MEKCFG+Calibri-Italic" w:hAnsi="MEKCFG+Calibri-Italic" w:cs="MEKCFG+Calibri-Italic"/>
          <w:i/>
          <w:iCs/>
          <w:color w:val="000000"/>
        </w:rPr>
      </w:pPr>
      <w:r>
        <w:rPr>
          <w:rFonts w:ascii="MEKCFG+Calibri-Italic" w:hAnsi="MEKCFG+Calibri-Italic" w:cs="MEKCFG+Calibri-Italic"/>
          <w:i/>
          <w:iCs/>
          <w:color w:val="000000"/>
        </w:rPr>
        <w:t xml:space="preserve">It is hereby the stated policy of the </w:t>
      </w:r>
      <w:r w:rsidR="00225406">
        <w:rPr>
          <w:rFonts w:ascii="MEKCFG+Calibri-Italic" w:hAnsi="MEKCFG+Calibri-Italic" w:cs="MEKCFG+Calibri-Italic"/>
          <w:i/>
          <w:iCs/>
          <w:color w:val="000000"/>
        </w:rPr>
        <w:t>SURGE</w:t>
      </w:r>
      <w:r>
        <w:rPr>
          <w:rFonts w:ascii="MEKCFG+Calibri-Italic" w:hAnsi="MEKCFG+Calibri-Italic" w:cs="MEKCFG+Calibri-Italic"/>
          <w:i/>
          <w:iCs/>
          <w:color w:val="000000"/>
        </w:rPr>
        <w:t xml:space="preserve"> Swim Club, that transportation of swimmers and/or</w:t>
      </w:r>
    </w:p>
    <w:p w14:paraId="2F4BAE6C" w14:textId="77777777" w:rsidR="007E0D4B" w:rsidRDefault="007E0D4B" w:rsidP="007E0D4B">
      <w:pPr>
        <w:autoSpaceDE w:val="0"/>
        <w:autoSpaceDN w:val="0"/>
        <w:adjustRightInd w:val="0"/>
        <w:rPr>
          <w:rFonts w:ascii="MEKCFG+Calibri-Italic" w:hAnsi="MEKCFG+Calibri-Italic" w:cs="MEKCFG+Calibri-Italic"/>
          <w:i/>
          <w:iCs/>
          <w:color w:val="000000"/>
        </w:rPr>
      </w:pPr>
      <w:r>
        <w:rPr>
          <w:rFonts w:ascii="MEKCFG+Calibri-Italic" w:hAnsi="MEKCFG+Calibri-Italic" w:cs="MEKCFG+Calibri-Italic"/>
          <w:i/>
          <w:iCs/>
          <w:color w:val="000000"/>
        </w:rPr>
        <w:t>coaches to practices, meets, or any other event considered to be a Club function by any non-public</w:t>
      </w:r>
    </w:p>
    <w:p w14:paraId="056F2CB8" w14:textId="4A5FB04A" w:rsidR="007E0D4B" w:rsidRDefault="007E0D4B" w:rsidP="007E0D4B">
      <w:pPr>
        <w:autoSpaceDE w:val="0"/>
        <w:autoSpaceDN w:val="0"/>
        <w:adjustRightInd w:val="0"/>
        <w:rPr>
          <w:rFonts w:ascii="MEKCFG+Calibri-Italic" w:hAnsi="MEKCFG+Calibri-Italic" w:cs="MEKCFG+Calibri-Italic"/>
          <w:i/>
          <w:iCs/>
          <w:color w:val="000000"/>
        </w:rPr>
      </w:pPr>
      <w:r>
        <w:rPr>
          <w:rFonts w:ascii="MEKCFG+Calibri-Italic" w:hAnsi="MEKCFG+Calibri-Italic" w:cs="MEKCFG+Calibri-Italic"/>
          <w:i/>
          <w:iCs/>
          <w:color w:val="000000"/>
        </w:rPr>
        <w:t xml:space="preserve">conveyance (as defined to include privately owned vehicles) is recognized by the </w:t>
      </w:r>
      <w:r w:rsidR="00225406">
        <w:rPr>
          <w:rFonts w:ascii="MEKCFG+Calibri-Italic" w:hAnsi="MEKCFG+Calibri-Italic" w:cs="MEKCFG+Calibri-Italic"/>
          <w:i/>
          <w:iCs/>
          <w:color w:val="000000"/>
        </w:rPr>
        <w:t>SURGE</w:t>
      </w:r>
      <w:r>
        <w:rPr>
          <w:rFonts w:ascii="MEKCFG+Calibri-Italic" w:hAnsi="MEKCFG+Calibri-Italic" w:cs="MEKCFG+Calibri-Italic"/>
          <w:i/>
          <w:iCs/>
          <w:color w:val="000000"/>
        </w:rPr>
        <w:t xml:space="preserve"> Swim Club as</w:t>
      </w:r>
    </w:p>
    <w:p w14:paraId="15134D43" w14:textId="5D3AEBF8" w:rsidR="007E0D4B" w:rsidRDefault="007E0D4B" w:rsidP="007E0D4B">
      <w:pPr>
        <w:autoSpaceDE w:val="0"/>
        <w:autoSpaceDN w:val="0"/>
        <w:adjustRightInd w:val="0"/>
        <w:rPr>
          <w:rFonts w:ascii="MEKCFG+Calibri-Italic" w:hAnsi="MEKCFG+Calibri-Italic" w:cs="MEKCFG+Calibri-Italic"/>
          <w:i/>
          <w:iCs/>
          <w:color w:val="000000"/>
        </w:rPr>
      </w:pPr>
      <w:r>
        <w:rPr>
          <w:rFonts w:ascii="MEKCFG+Calibri-Italic" w:hAnsi="MEKCFG+Calibri-Italic" w:cs="MEKCFG+Calibri-Italic"/>
          <w:i/>
          <w:iCs/>
          <w:color w:val="000000"/>
        </w:rPr>
        <w:t xml:space="preserve">a purely private agreement between the parties involved and that neither the </w:t>
      </w:r>
      <w:r w:rsidR="00225406">
        <w:rPr>
          <w:rFonts w:ascii="MEKCFG+Calibri-Italic" w:hAnsi="MEKCFG+Calibri-Italic" w:cs="MEKCFG+Calibri-Italic"/>
          <w:i/>
          <w:iCs/>
          <w:color w:val="000000"/>
        </w:rPr>
        <w:t>SURGE</w:t>
      </w:r>
      <w:r>
        <w:rPr>
          <w:rFonts w:ascii="MEKCFG+Calibri-Italic" w:hAnsi="MEKCFG+Calibri-Italic" w:cs="MEKCFG+Calibri-Italic"/>
          <w:i/>
          <w:iCs/>
          <w:color w:val="000000"/>
        </w:rPr>
        <w:t xml:space="preserve"> Swim Club, nor</w:t>
      </w:r>
    </w:p>
    <w:p w14:paraId="2087C295" w14:textId="725E07AC" w:rsidR="007E0D4B" w:rsidRDefault="007E0D4B" w:rsidP="007E0D4B">
      <w:pPr>
        <w:autoSpaceDE w:val="0"/>
        <w:autoSpaceDN w:val="0"/>
        <w:adjustRightInd w:val="0"/>
        <w:rPr>
          <w:rFonts w:ascii="MEKCFG+Calibri-Italic" w:hAnsi="MEKCFG+Calibri-Italic" w:cs="MEKCFG+Calibri-Italic"/>
          <w:i/>
          <w:iCs/>
          <w:color w:val="000000"/>
        </w:rPr>
      </w:pPr>
      <w:r>
        <w:rPr>
          <w:rFonts w:ascii="MEKCFG+Calibri-Italic" w:hAnsi="MEKCFG+Calibri-Italic" w:cs="MEKCFG+Calibri-Italic"/>
          <w:i/>
          <w:iCs/>
          <w:color w:val="000000"/>
        </w:rPr>
        <w:t xml:space="preserve">the </w:t>
      </w:r>
      <w:r w:rsidR="00225406">
        <w:rPr>
          <w:rFonts w:ascii="MEKCFG+Calibri-Italic" w:hAnsi="MEKCFG+Calibri-Italic" w:cs="MEKCFG+Calibri-Italic"/>
          <w:i/>
          <w:iCs/>
          <w:color w:val="000000"/>
        </w:rPr>
        <w:t>SURGE</w:t>
      </w:r>
      <w:r>
        <w:rPr>
          <w:rFonts w:ascii="MEKCFG+Calibri-Italic" w:hAnsi="MEKCFG+Calibri-Italic" w:cs="MEKCFG+Calibri-Italic"/>
          <w:i/>
          <w:iCs/>
          <w:color w:val="000000"/>
        </w:rPr>
        <w:t xml:space="preserve"> Swim Club Board of Directors, separately or as a group, except for the parties directly</w:t>
      </w:r>
    </w:p>
    <w:p w14:paraId="13408D4C" w14:textId="77777777" w:rsidR="007E0D4B" w:rsidRDefault="007E0D4B" w:rsidP="007E0D4B">
      <w:pPr>
        <w:autoSpaceDE w:val="0"/>
        <w:autoSpaceDN w:val="0"/>
        <w:adjustRightInd w:val="0"/>
        <w:rPr>
          <w:rFonts w:ascii="MEKCFG+Calibri-Italic" w:hAnsi="MEKCFG+Calibri-Italic" w:cs="MEKCFG+Calibri-Italic"/>
          <w:i/>
          <w:iCs/>
          <w:color w:val="000000"/>
        </w:rPr>
      </w:pPr>
      <w:r>
        <w:rPr>
          <w:rFonts w:ascii="MEKCFG+Calibri-Italic" w:hAnsi="MEKCFG+Calibri-Italic" w:cs="MEKCFG+Calibri-Italic"/>
          <w:i/>
          <w:iCs/>
          <w:color w:val="000000"/>
        </w:rPr>
        <w:t>involved can be or will be considered as a party to such arrangement and that any liability in any form</w:t>
      </w:r>
    </w:p>
    <w:p w14:paraId="2E7954CF" w14:textId="77777777" w:rsidR="007E0D4B" w:rsidRDefault="007E0D4B" w:rsidP="007E0D4B">
      <w:pPr>
        <w:autoSpaceDE w:val="0"/>
        <w:autoSpaceDN w:val="0"/>
        <w:adjustRightInd w:val="0"/>
        <w:rPr>
          <w:rFonts w:ascii="MEKCFG+Calibri-Italic" w:hAnsi="MEKCFG+Calibri-Italic" w:cs="MEKCFG+Calibri-Italic"/>
          <w:i/>
          <w:iCs/>
          <w:color w:val="000000"/>
        </w:rPr>
      </w:pPr>
      <w:r>
        <w:rPr>
          <w:rFonts w:ascii="MEKCFG+Calibri-Italic" w:hAnsi="MEKCFG+Calibri-Italic" w:cs="MEKCFG+Calibri-Italic"/>
          <w:i/>
          <w:iCs/>
          <w:color w:val="000000"/>
        </w:rPr>
        <w:t>arising from such arrangement is purely and completely the responsibility of the parties involved.</w:t>
      </w:r>
    </w:p>
    <w:p w14:paraId="34F2BB43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</w:pPr>
      <w:r>
        <w:rPr>
          <w:rFonts w:ascii="EJFDBA+Calibri-Bold" w:hAnsi="EJFDBA+Calibri-Bold" w:cs="EJFDBA+Calibri-Bold"/>
          <w:b/>
          <w:bCs/>
          <w:color w:val="000000"/>
          <w:sz w:val="24"/>
          <w:szCs w:val="24"/>
        </w:rPr>
        <w:t>Team Travel Policy</w:t>
      </w:r>
    </w:p>
    <w:p w14:paraId="5F06B8CD" w14:textId="27DC5311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The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has adopted the USA Swimming Model Team Travel Policy to adhere</w:t>
      </w:r>
    </w:p>
    <w:p w14:paraId="1FEC8AE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to USA Swimming requirements and Codes of Conduct.</w:t>
      </w:r>
    </w:p>
    <w:p w14:paraId="5099B87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Purpose: Athletes are most vulnerable to misconduct during travel, particularly overnight stays.</w:t>
      </w:r>
    </w:p>
    <w:p w14:paraId="3447042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This includes a high risk of athlete-to-athlete misconduct. During travel, athletes are often away from</w:t>
      </w:r>
    </w:p>
    <w:p w14:paraId="2376175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their families and support networks, and the setting – new changing areas, locker rooms, workout</w:t>
      </w:r>
    </w:p>
    <w:p w14:paraId="046B3F87" w14:textId="3261BEF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facilities, </w:t>
      </w:r>
      <w:r w:rsidR="00C00DA6">
        <w:rPr>
          <w:rFonts w:ascii="BQRQSH+Calibri" w:hAnsi="BQRQSH+Calibri" w:cs="BQRQSH+Calibri"/>
          <w:color w:val="000000"/>
        </w:rPr>
        <w:t>automobiles,</w:t>
      </w:r>
      <w:r>
        <w:rPr>
          <w:rFonts w:ascii="BQRQSH+Calibri" w:hAnsi="BQRQSH+Calibri" w:cs="BQRQSH+Calibri"/>
          <w:color w:val="000000"/>
        </w:rPr>
        <w:t xml:space="preserve"> and hotel rooms – is less structured and less familiar. Team Travel is defined as</w:t>
      </w:r>
    </w:p>
    <w:p w14:paraId="2170D15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overnight travel to a swim meet or other team activity that is planned and supervised by the club or LSC.</w:t>
      </w:r>
    </w:p>
    <w:p w14:paraId="001CED4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Section 1 - USA Swimming Required Team Travel Policies These items are Code of Conduct</w:t>
      </w:r>
    </w:p>
    <w:p w14:paraId="70C66B8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stipulations in the USA Swimming Rulebook. a. Club travel policies must be signed and agreed to by all</w:t>
      </w:r>
    </w:p>
    <w:p w14:paraId="07179ACC" w14:textId="1245CC31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athletes, parents, </w:t>
      </w:r>
      <w:r w:rsidR="00C00DA6">
        <w:rPr>
          <w:rFonts w:ascii="BQRQSH+Calibri" w:hAnsi="BQRQSH+Calibri" w:cs="BQRQSH+Calibri"/>
          <w:color w:val="000000"/>
        </w:rPr>
        <w:t>coaches,</w:t>
      </w:r>
      <w:r>
        <w:rPr>
          <w:rFonts w:ascii="BQRQSH+Calibri" w:hAnsi="BQRQSH+Calibri" w:cs="BQRQSH+Calibri"/>
          <w:color w:val="000000"/>
        </w:rPr>
        <w:t xml:space="preserve"> and other adults traveling with the club. (305.5.D) b. Team managers and</w:t>
      </w:r>
    </w:p>
    <w:p w14:paraId="61F6C51D" w14:textId="77777777" w:rsidR="00C00DA6" w:rsidRDefault="007E0D4B" w:rsidP="00C00DA6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chaperones must be members of USA Swimming and have successfully passed a USA Swimming</w:t>
      </w:r>
      <w:r w:rsidR="00C00DA6">
        <w:rPr>
          <w:rFonts w:ascii="BQRQSH+Calibri" w:hAnsi="BQRQSH+Calibri" w:cs="BQRQSH+Calibri"/>
          <w:color w:val="000000"/>
        </w:rPr>
        <w:t xml:space="preserve"> </w:t>
      </w:r>
    </w:p>
    <w:p w14:paraId="07F53EF3" w14:textId="65DB474A" w:rsidR="00C00DA6" w:rsidRDefault="00C00DA6" w:rsidP="00C00DA6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92093A">
        <w:rPr>
          <w:rFonts w:ascii="BQRQSH+Calibri" w:hAnsi="BQRQSH+Calibri" w:cs="BQRQSH+Calibri"/>
          <w:color w:val="000000"/>
        </w:rPr>
        <w:t xml:space="preserve">5 </w:t>
      </w:r>
      <w:r>
        <w:rPr>
          <w:rFonts w:ascii="BQRQSH+Calibri" w:hAnsi="BQRQSH+Calibri" w:cs="BQRQSH+Calibri"/>
          <w:color w:val="000000"/>
        </w:rPr>
        <w:t>Team Handbook * Page 2</w:t>
      </w:r>
      <w:r w:rsidR="00F12852">
        <w:rPr>
          <w:rFonts w:ascii="BQRQSH+Calibri" w:hAnsi="BQRQSH+Calibri" w:cs="BQRQSH+Calibri"/>
          <w:color w:val="000000"/>
        </w:rPr>
        <w:t>0</w:t>
      </w:r>
    </w:p>
    <w:p w14:paraId="18B73051" w14:textId="667CAA1F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B6CFA7D" w14:textId="5A9F0BF5" w:rsidR="007E0D4B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administered </w:t>
      </w:r>
      <w:r w:rsidR="007E0D4B">
        <w:rPr>
          <w:rFonts w:ascii="BQRQSH+Calibri" w:hAnsi="BQRQSH+Calibri" w:cs="BQRQSH+Calibri"/>
          <w:color w:val="000000"/>
        </w:rPr>
        <w:t>criminal background check. (305.5.B) c. Regardless of gender, a coach shall not share a</w:t>
      </w:r>
    </w:p>
    <w:p w14:paraId="2ED278E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hotel room or other sleeping arrangement with an athlete (unless the coach is the parent, guardian,</w:t>
      </w:r>
    </w:p>
    <w:p w14:paraId="5B76356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sibling, or spouse of that particular athlete). (305.5.A) d. When only one athlete and one coach travel to</w:t>
      </w:r>
    </w:p>
    <w:p w14:paraId="60EB7C5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 competition, the athlete must have his/her parents’ (or legal guardian’s) written permission in</w:t>
      </w:r>
    </w:p>
    <w:p w14:paraId="450D2FB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advance to travel alone with the coach. (305.5C)</w:t>
      </w:r>
    </w:p>
    <w:p w14:paraId="25EBE50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Section 2 – Additional Team Travel Policies a. During team travel, when doing room checks,</w:t>
      </w:r>
    </w:p>
    <w:p w14:paraId="65BE392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attending team meetings and/or other activities, two-deep (1 coach and at least 1 adult over the age of</w:t>
      </w:r>
    </w:p>
    <w:p w14:paraId="4DA441F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18 should be supervising at all times) leadership and open and observable environments should be</w:t>
      </w:r>
    </w:p>
    <w:p w14:paraId="3182CF8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maintained. b. Athletes should not ride in a coach’s vehicle without another adult present who is the</w:t>
      </w:r>
    </w:p>
    <w:p w14:paraId="025F8BF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same gender as the athlete, unless prior parental permission is obtained. c. During overnight team</w:t>
      </w:r>
    </w:p>
    <w:p w14:paraId="26893F2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travel, if athletes are paired with other athletes they shall be of the same gender and should be a similar</w:t>
      </w:r>
    </w:p>
    <w:p w14:paraId="7A47718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age. Where athletes are age 13 &amp; over, chaperones and/or team managers would ideally stay in nearby</w:t>
      </w:r>
    </w:p>
    <w:p w14:paraId="21DB8D7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rooms. When athletes are age 12 &amp; under, chaperones and/or team managers may stay with athletes.</w:t>
      </w:r>
    </w:p>
    <w:p w14:paraId="7ECF732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Where chaperones/team managers are staying in a room with athletes, they should be the same gender</w:t>
      </w:r>
    </w:p>
    <w:p w14:paraId="7780DC2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as the athlete and written consent should be given by athlete’s parents (or legal guardian). d. When only</w:t>
      </w:r>
    </w:p>
    <w:p w14:paraId="258BC23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one athlete and one coach travel to a competition, at the competition the coach and athlete should</w:t>
      </w:r>
    </w:p>
    <w:p w14:paraId="7DA70C1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attempt to establish a “buddy” club to associate with during the competition and when away from the</w:t>
      </w:r>
    </w:p>
    <w:p w14:paraId="0C8823E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venue. e. To ensure the propriety of the athletes and to protect the staff, there will be no male athletes</w:t>
      </w:r>
    </w:p>
    <w:p w14:paraId="5DD6227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in female athlete’s rooms and no female athletes in male athlete’s rooms (unless the other athlete is a</w:t>
      </w:r>
    </w:p>
    <w:p w14:paraId="7AF52F5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sibling or spouse of that particular athlete). f. A copy of the Club Code of Conduct must be signed by the</w:t>
      </w:r>
    </w:p>
    <w:p w14:paraId="2B26A72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athlete and his/her parent or legal guardian for the athlete to travel with the team. g. Team or LSC</w:t>
      </w:r>
    </w:p>
    <w:p w14:paraId="04E6543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officials should obtain a signed Liability Release and/or Indemnification Form for each athlete. h. Team</w:t>
      </w:r>
    </w:p>
    <w:p w14:paraId="1339707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or LSC officials should carry a signed Medical Consent or Authorization to Treat Form for each athlete. </w:t>
      </w:r>
      <w:proofErr w:type="spellStart"/>
      <w:r>
        <w:rPr>
          <w:rFonts w:ascii="BQRQSH+Calibri" w:hAnsi="BQRQSH+Calibri" w:cs="BQRQSH+Calibri"/>
          <w:color w:val="000000"/>
        </w:rPr>
        <w:t>i</w:t>
      </w:r>
      <w:proofErr w:type="spellEnd"/>
      <w:r>
        <w:rPr>
          <w:rFonts w:ascii="BQRQSH+Calibri" w:hAnsi="BQRQSH+Calibri" w:cs="BQRQSH+Calibri"/>
          <w:color w:val="000000"/>
        </w:rPr>
        <w:t>.</w:t>
      </w:r>
    </w:p>
    <w:p w14:paraId="1D9B43D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Curfews shall be established by the team or LSC staff each day of the trip. j. Team members and staff</w:t>
      </w:r>
    </w:p>
    <w:p w14:paraId="6886700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traveling with the team will attend all team functions including meetings, practices, meals, meet</w:t>
      </w:r>
    </w:p>
    <w:p w14:paraId="0885F14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sessions, etc. unless otherwise excused or instructed by the head coach or his/her designee. k. The</w:t>
      </w:r>
    </w:p>
    <w:p w14:paraId="1586E87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directions &amp; decisions of coaches/chaperones are final. l. Swimmers are expected to remain with the</w:t>
      </w:r>
    </w:p>
    <w:p w14:paraId="73921B9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team at all times during the trip. Swimmers are not to leave the competition venue, the hotel, a</w:t>
      </w:r>
    </w:p>
    <w:p w14:paraId="4739465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restaurant, or any other place at which the team has gathered without the permission/knowledge of the</w:t>
      </w:r>
    </w:p>
    <w:p w14:paraId="7B4BA94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coach or chaperone. m. When visiting public places such as shopping malls, movie theatres, etc.</w:t>
      </w:r>
    </w:p>
    <w:p w14:paraId="20AAF64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swimmers will stay in groups of no less than three persons. 12 &amp; under athletes will be accompanied by</w:t>
      </w:r>
    </w:p>
    <w:p w14:paraId="59B776E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 chaperone. n. The Head Coach or his/her designee shall make a written report of travel policy or code</w:t>
      </w:r>
    </w:p>
    <w:p w14:paraId="6E589B8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of conduct violations to the appropriate club or LSC leadership and the parent or legal guardian of any</w:t>
      </w:r>
    </w:p>
    <w:p w14:paraId="5854A68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affected minor athlete.</w:t>
      </w:r>
    </w:p>
    <w:p w14:paraId="0C0DD06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Section 3 - Miscellaneous Travel Policies Safety a. Additional guidelines to be established as</w:t>
      </w:r>
    </w:p>
    <w:p w14:paraId="09003205" w14:textId="2241B8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needed by the coaches based on the </w:t>
      </w:r>
      <w:r w:rsidR="00C00DA6">
        <w:rPr>
          <w:rFonts w:ascii="BQRQSH+Calibri" w:hAnsi="BQRQSH+Calibri" w:cs="BQRQSH+Calibri"/>
          <w:color w:val="000000"/>
        </w:rPr>
        <w:t>trip</w:t>
      </w:r>
      <w:r>
        <w:rPr>
          <w:rFonts w:ascii="BQRQSH+Calibri" w:hAnsi="BQRQSH+Calibri" w:cs="BQRQSH+Calibri"/>
          <w:color w:val="000000"/>
        </w:rPr>
        <w:t>; b. Supervised team room provided for relaxation</w:t>
      </w:r>
    </w:p>
    <w:p w14:paraId="678BAB4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and recreation; c. Respect the privacy of each other; d. Only use hotel rooms with interior entrances;</w:t>
      </w:r>
    </w:p>
    <w:p w14:paraId="74379FB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and e. Must wear seat belts and remain seated in vehicles; Behavior a. Be quiet and respect the rights of</w:t>
      </w:r>
    </w:p>
    <w:p w14:paraId="14F7C55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teammates and others in hotel; b. Be prompt and on time; c. Follow cell phone usage guidelines; d.</w:t>
      </w:r>
    </w:p>
    <w:p w14:paraId="00597BF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Follow computer use guidelines and electronic media policy e. Respect travel vehicles; f. Follow team</w:t>
      </w:r>
    </w:p>
    <w:p w14:paraId="03F637E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dress code; g. Use appropriate behavior in public facilities; h. Establish two different curfews – in own</w:t>
      </w:r>
    </w:p>
    <w:p w14:paraId="17CC86F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rooms and lights out; </w:t>
      </w:r>
      <w:proofErr w:type="spellStart"/>
      <w:r>
        <w:rPr>
          <w:rFonts w:ascii="BQRQSH+Calibri" w:hAnsi="BQRQSH+Calibri" w:cs="BQRQSH+Calibri"/>
          <w:color w:val="000000"/>
        </w:rPr>
        <w:t>i</w:t>
      </w:r>
      <w:proofErr w:type="spellEnd"/>
      <w:r>
        <w:rPr>
          <w:rFonts w:ascii="BQRQSH+Calibri" w:hAnsi="BQRQSH+Calibri" w:cs="BQRQSH+Calibri"/>
          <w:color w:val="000000"/>
        </w:rPr>
        <w:t>. Must stay in assigned hotel room; and j. Needs and wellbeing of the team come</w:t>
      </w:r>
    </w:p>
    <w:p w14:paraId="1C61BFD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first.</w:t>
      </w:r>
    </w:p>
    <w:p w14:paraId="32FA2DBC" w14:textId="77777777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8B7FF19" w14:textId="77777777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9368AC0" w14:textId="77777777" w:rsidR="00C00DA6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94E7845" w14:textId="072AAF1A" w:rsidR="00C00DA6" w:rsidRDefault="00C00DA6" w:rsidP="00C00DA6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92093A">
        <w:rPr>
          <w:rFonts w:ascii="BQRQSH+Calibri" w:hAnsi="BQRQSH+Calibri" w:cs="BQRQSH+Calibri"/>
          <w:color w:val="000000"/>
        </w:rPr>
        <w:t xml:space="preserve">5 </w:t>
      </w:r>
      <w:r>
        <w:rPr>
          <w:rFonts w:ascii="BQRQSH+Calibri" w:hAnsi="BQRQSH+Calibri" w:cs="BQRQSH+Calibri"/>
          <w:color w:val="000000"/>
        </w:rPr>
        <w:t>Team Handbook * Page 2</w:t>
      </w:r>
      <w:r w:rsidR="00F12852">
        <w:rPr>
          <w:rFonts w:ascii="BQRQSH+Calibri" w:hAnsi="BQRQSH+Calibri" w:cs="BQRQSH+Calibri"/>
          <w:color w:val="000000"/>
        </w:rPr>
        <w:t>1</w:t>
      </w:r>
    </w:p>
    <w:p w14:paraId="6D08E75D" w14:textId="1D030E7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Financial a. No room service without permission; b. Swimmers responsible for all incidental charges; c.</w:t>
      </w:r>
    </w:p>
    <w:p w14:paraId="09A0DDF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Swimmers responsible for any damages or thievery at hotel; d. Must participate in all group meals and</w:t>
      </w:r>
    </w:p>
    <w:p w14:paraId="7B6F7895" w14:textId="7AC26E5F" w:rsidR="007E0D4B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activities:</w:t>
      </w:r>
      <w:r w:rsidR="007E0D4B">
        <w:rPr>
          <w:rFonts w:ascii="BQRQSH+Calibri" w:hAnsi="BQRQSH+Calibri" w:cs="BQRQSH+Calibri"/>
          <w:color w:val="000000"/>
        </w:rPr>
        <w:t xml:space="preserve"> and e. Communicate travel reimbursement information and policies. General a. Trip eligibility</w:t>
      </w:r>
    </w:p>
    <w:p w14:paraId="7E71ED0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requirements will be provided to all athletes and parents; b. Trip age guidelines for travel trips will be</w:t>
      </w:r>
    </w:p>
    <w:p w14:paraId="739E296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provided to all athletes and parents; c. Parent(s) responsible for getting swimmer(s) to stated departure</w:t>
      </w:r>
    </w:p>
    <w:p w14:paraId="15A695B5" w14:textId="7FE75BCF" w:rsidR="007E0D4B" w:rsidRDefault="00C00DA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point:</w:t>
      </w:r>
      <w:r w:rsidR="007E0D4B">
        <w:rPr>
          <w:rFonts w:ascii="BQRQSH+Calibri" w:hAnsi="BQRQSH+Calibri" w:cs="BQRQSH+Calibri"/>
          <w:color w:val="000000"/>
        </w:rPr>
        <w:t xml:space="preserve"> and d. Requirements for families to attend "Team Travel Meets" will be disclosed</w:t>
      </w:r>
    </w:p>
    <w:p w14:paraId="32C9F308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Code of Conduct / Honor Code</w:t>
      </w:r>
    </w:p>
    <w:p w14:paraId="087D4F2E" w14:textId="3305A43A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All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team members, team staff, and parents of minors are apprised in writing of this</w:t>
      </w:r>
    </w:p>
    <w:p w14:paraId="4A533FF2" w14:textId="22654F3D" w:rsidR="007E0D4B" w:rsidRDefault="00145BCC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Code of Conduct and the contact</w:t>
      </w:r>
      <w:r w:rsidR="007E0D4B">
        <w:rPr>
          <w:rFonts w:ascii="BQRQSH+Calibri" w:hAnsi="BQRQSH+Calibri" w:cs="BQRQSH+Calibri"/>
          <w:color w:val="000000"/>
        </w:rPr>
        <w:t xml:space="preserve"> USA Swimming Code of Conduct. A signature on this document</w:t>
      </w:r>
    </w:p>
    <w:p w14:paraId="76C9158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constitutes unconditional agreement to comply with the stipulations of both documents. It is further</w:t>
      </w:r>
    </w:p>
    <w:p w14:paraId="1B4AF9F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stated that: a. Failure to comply with the Honor Code as set forth in this document may result in</w:t>
      </w:r>
    </w:p>
    <w:p w14:paraId="2664353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disciplinary action. Such discipline may include, but may not be limited to: </w:t>
      </w:r>
      <w:proofErr w:type="spellStart"/>
      <w:r>
        <w:rPr>
          <w:rFonts w:ascii="BQRQSH+Calibri" w:hAnsi="BQRQSH+Calibri" w:cs="BQRQSH+Calibri"/>
          <w:color w:val="000000"/>
        </w:rPr>
        <w:t>i</w:t>
      </w:r>
      <w:proofErr w:type="spellEnd"/>
      <w:r>
        <w:rPr>
          <w:rFonts w:ascii="BQRQSH+Calibri" w:hAnsi="BQRQSH+Calibri" w:cs="BQRQSH+Calibri"/>
          <w:color w:val="000000"/>
        </w:rPr>
        <w:t>. Dismissal from the trip and</w:t>
      </w:r>
    </w:p>
    <w:p w14:paraId="6D59AF6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immediate return home at the athlete’s expense; ii. Disqualification from one or more events, or all</w:t>
      </w:r>
    </w:p>
    <w:p w14:paraId="24AB065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events of competition; iii. Disqualification from future team travel meets; iv. Financial penalties; v.</w:t>
      </w:r>
    </w:p>
    <w:p w14:paraId="5020190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Dismissal from the team; and/or vi. Proceedings for a LSC or USA Swimming National Board of Review.</w:t>
      </w:r>
    </w:p>
    <w:p w14:paraId="7A6D8D1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b. Team members will display proper respect and sportsmanship toward coaches, officials,</w:t>
      </w:r>
    </w:p>
    <w:p w14:paraId="57CB94BC" w14:textId="03C92A79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administrators, teammates, fellow </w:t>
      </w:r>
      <w:r w:rsidR="00C00DA6">
        <w:rPr>
          <w:rFonts w:ascii="BQRQSH+Calibri" w:hAnsi="BQRQSH+Calibri" w:cs="BQRQSH+Calibri"/>
          <w:color w:val="000000"/>
        </w:rPr>
        <w:t>competitors,</w:t>
      </w:r>
      <w:r>
        <w:rPr>
          <w:rFonts w:ascii="BQRQSH+Calibri" w:hAnsi="BQRQSH+Calibri" w:cs="BQRQSH+Calibri"/>
          <w:color w:val="000000"/>
        </w:rPr>
        <w:t xml:space="preserve"> and the public at all times. c. Team members and staff</w:t>
      </w:r>
    </w:p>
    <w:p w14:paraId="3815CC3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will refrain from any illegal or inappropriate behavior that would detract from a positive image of the</w:t>
      </w:r>
    </w:p>
    <w:p w14:paraId="3748EEC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team or be detrimental to its performance objectives. d. The possession or use of alcohol or tobacco</w:t>
      </w:r>
    </w:p>
    <w:p w14:paraId="03FCAE4C" w14:textId="52B716ED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products by any athlete </w:t>
      </w:r>
      <w:r w:rsidR="00C00DA6">
        <w:rPr>
          <w:rFonts w:ascii="BQRQSH+Calibri" w:hAnsi="BQRQSH+Calibri" w:cs="BQRQSH+Calibri"/>
          <w:color w:val="000000"/>
        </w:rPr>
        <w:t>are</w:t>
      </w:r>
      <w:r>
        <w:rPr>
          <w:rFonts w:ascii="BQRQSH+Calibri" w:hAnsi="BQRQSH+Calibri" w:cs="BQRQSH+Calibri"/>
          <w:color w:val="000000"/>
        </w:rPr>
        <w:t xml:space="preserve"> prohibited. e. The possession, use, or sale/distribution of any controlled or</w:t>
      </w:r>
    </w:p>
    <w:p w14:paraId="0FB74BF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illegal substance or any form of weapon is strictly forbidden. f. No “deck changes” are permitted.</w:t>
      </w:r>
    </w:p>
    <w:p w14:paraId="05E9F89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Athletes are expected to use available change facilities. g. Team members are reminded that when</w:t>
      </w:r>
    </w:p>
    <w:p w14:paraId="7BF31CC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competing in meets, traveling on trips, and attending other meet-related functions, they are</w:t>
      </w:r>
    </w:p>
    <w:p w14:paraId="38A439FD" w14:textId="6B4024D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representing both themselves and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Club. Athlete behavior must positively reflect the</w:t>
      </w:r>
    </w:p>
    <w:p w14:paraId="0F517934" w14:textId="08F1B4F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high standards of the club (or LSC). h. Swimmers are to refrain from inappropriate physical c</w:t>
      </w:r>
      <w:r w:rsidR="00145BCC">
        <w:rPr>
          <w:rFonts w:ascii="BQRQSH+Calibri" w:hAnsi="BQRQSH+Calibri" w:cs="BQRQSH+Calibri"/>
          <w:color w:val="000000"/>
        </w:rPr>
        <w:t>ontac</w:t>
      </w:r>
      <w:r>
        <w:rPr>
          <w:rFonts w:ascii="BQRQSH+Calibri" w:hAnsi="BQRQSH+Calibri" w:cs="BQRQSH+Calibri"/>
          <w:color w:val="000000"/>
        </w:rPr>
        <w:t>t at</w:t>
      </w:r>
    </w:p>
    <w:p w14:paraId="43A36EA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team activities and events. </w:t>
      </w:r>
      <w:proofErr w:type="spellStart"/>
      <w:r>
        <w:rPr>
          <w:rFonts w:ascii="BQRQSH+Calibri" w:hAnsi="BQRQSH+Calibri" w:cs="BQRQSH+Calibri"/>
          <w:color w:val="000000"/>
        </w:rPr>
        <w:t>i</w:t>
      </w:r>
      <w:proofErr w:type="spellEnd"/>
      <w:r>
        <w:rPr>
          <w:rFonts w:ascii="BQRQSH+Calibri" w:hAnsi="BQRQSH+Calibri" w:cs="BQRQSH+Calibri"/>
          <w:color w:val="000000"/>
        </w:rPr>
        <w:t>. Swimmers are to refrain from use of inappropriate language.</w:t>
      </w:r>
    </w:p>
    <w:p w14:paraId="33B0D3C7" w14:textId="77777777" w:rsidR="00C00DA6" w:rsidRDefault="00C00DA6" w:rsidP="007E0D4B">
      <w:pPr>
        <w:autoSpaceDE w:val="0"/>
        <w:autoSpaceDN w:val="0"/>
        <w:adjustRightInd w:val="0"/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</w:pPr>
    </w:p>
    <w:p w14:paraId="5DD0EFDC" w14:textId="77777777" w:rsidR="00C00DA6" w:rsidRDefault="00C00DA6" w:rsidP="007E0D4B">
      <w:pPr>
        <w:autoSpaceDE w:val="0"/>
        <w:autoSpaceDN w:val="0"/>
        <w:adjustRightInd w:val="0"/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</w:pPr>
    </w:p>
    <w:p w14:paraId="02733D18" w14:textId="77777777" w:rsidR="00C00DA6" w:rsidRDefault="00C00DA6" w:rsidP="007E0D4B">
      <w:pPr>
        <w:autoSpaceDE w:val="0"/>
        <w:autoSpaceDN w:val="0"/>
        <w:adjustRightInd w:val="0"/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</w:pPr>
    </w:p>
    <w:p w14:paraId="5DAF3DA4" w14:textId="77777777" w:rsidR="00C00DA6" w:rsidRDefault="00C00DA6" w:rsidP="007E0D4B">
      <w:pPr>
        <w:autoSpaceDE w:val="0"/>
        <w:autoSpaceDN w:val="0"/>
        <w:adjustRightInd w:val="0"/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</w:pPr>
    </w:p>
    <w:p w14:paraId="165A0364" w14:textId="77777777" w:rsidR="00F911BC" w:rsidRDefault="00F911BC" w:rsidP="00F911BC">
      <w:pPr>
        <w:autoSpaceDE w:val="0"/>
        <w:autoSpaceDN w:val="0"/>
        <w:adjustRightInd w:val="0"/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</w:pPr>
      <w:r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  <w:t>USA SWIMMING CODE OF CONDUCT (EXCERPTED</w:t>
      </w:r>
    </w:p>
    <w:p w14:paraId="1640D3B2" w14:textId="6C454DE7" w:rsidR="00F911BC" w:rsidRDefault="00F911BC" w:rsidP="00F911BC">
      <w:pPr>
        <w:autoSpaceDE w:val="0"/>
        <w:autoSpaceDN w:val="0"/>
        <w:adjustRightInd w:val="0"/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</w:pPr>
      <w:r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  <w:t xml:space="preserve">FROM </w:t>
      </w:r>
      <w:r w:rsidR="00225406"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  <w:t>2022</w:t>
      </w:r>
      <w:r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  <w:t xml:space="preserve"> USA SWIMMING RULEBOOK)</w:t>
      </w:r>
    </w:p>
    <w:p w14:paraId="50060843" w14:textId="77777777" w:rsidR="00F911BC" w:rsidRDefault="00F911BC" w:rsidP="00F911BC">
      <w:pPr>
        <w:autoSpaceDE w:val="0"/>
        <w:autoSpaceDN w:val="0"/>
        <w:adjustRightInd w:val="0"/>
        <w:rPr>
          <w:rFonts w:ascii="PBNMEA+Arial-BoldMT" w:hAnsi="PBNMEA+Arial-BoldMT" w:cs="PBNMEA+Arial-BoldMT"/>
          <w:b/>
          <w:bCs/>
          <w:color w:val="000000"/>
          <w:sz w:val="24"/>
          <w:szCs w:val="24"/>
        </w:rPr>
      </w:pPr>
      <w:r>
        <w:rPr>
          <w:rFonts w:ascii="PBNMEA+Arial-BoldMT" w:hAnsi="PBNMEA+Arial-BoldMT" w:cs="PBNMEA+Arial-BoldMT"/>
          <w:b/>
          <w:bCs/>
          <w:color w:val="000000"/>
          <w:sz w:val="24"/>
          <w:szCs w:val="24"/>
        </w:rPr>
        <w:t>PLEASE VISIT THE FOLLOWING LINK TO REVIEW USA SWIMMING’S CODE OF</w:t>
      </w:r>
    </w:p>
    <w:p w14:paraId="1277DFD0" w14:textId="77777777" w:rsidR="00F911BC" w:rsidRDefault="00F911BC" w:rsidP="00F911BC">
      <w:pPr>
        <w:autoSpaceDE w:val="0"/>
        <w:autoSpaceDN w:val="0"/>
        <w:adjustRightInd w:val="0"/>
        <w:rPr>
          <w:rFonts w:ascii="PBNMEA+Arial-BoldMT" w:hAnsi="PBNMEA+Arial-BoldMT" w:cs="PBNMEA+Arial-BoldMT"/>
          <w:b/>
          <w:bCs/>
          <w:color w:val="000000"/>
          <w:sz w:val="24"/>
          <w:szCs w:val="24"/>
        </w:rPr>
      </w:pPr>
      <w:r>
        <w:rPr>
          <w:rFonts w:ascii="PBNMEA+Arial-BoldMT" w:hAnsi="PBNMEA+Arial-BoldMT" w:cs="PBNMEA+Arial-BoldMT"/>
          <w:b/>
          <w:bCs/>
          <w:color w:val="000000"/>
          <w:sz w:val="24"/>
          <w:szCs w:val="24"/>
        </w:rPr>
        <w:t>CONDUCT:</w:t>
      </w:r>
    </w:p>
    <w:p w14:paraId="78CB09CC" w14:textId="693193CF" w:rsidR="00C00DA6" w:rsidRDefault="00D01CBC" w:rsidP="007E0D4B">
      <w:pPr>
        <w:autoSpaceDE w:val="0"/>
        <w:autoSpaceDN w:val="0"/>
        <w:adjustRightInd w:val="0"/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</w:pPr>
      <w:r w:rsidRPr="00D01CBC">
        <w:rPr>
          <w:rFonts w:ascii="BQRQSH+Calibri" w:hAnsi="BQRQSH+Calibri" w:cs="BQRQSH+Calibri"/>
          <w:color w:val="0563C2"/>
        </w:rPr>
        <w:t>https://www.usaswimming.org/about-usas/governance/rules-policies</w:t>
      </w:r>
    </w:p>
    <w:p w14:paraId="642C7AE1" w14:textId="77777777" w:rsidR="00C00DA6" w:rsidRDefault="00C00DA6" w:rsidP="007E0D4B">
      <w:pPr>
        <w:autoSpaceDE w:val="0"/>
        <w:autoSpaceDN w:val="0"/>
        <w:adjustRightInd w:val="0"/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</w:pPr>
    </w:p>
    <w:p w14:paraId="6993FF49" w14:textId="77777777" w:rsidR="00C00DA6" w:rsidRDefault="00C00DA6" w:rsidP="007E0D4B">
      <w:pPr>
        <w:autoSpaceDE w:val="0"/>
        <w:autoSpaceDN w:val="0"/>
        <w:adjustRightInd w:val="0"/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</w:pPr>
    </w:p>
    <w:p w14:paraId="688F61C9" w14:textId="77777777" w:rsidR="00C00DA6" w:rsidRDefault="00C00DA6" w:rsidP="007E0D4B">
      <w:pPr>
        <w:autoSpaceDE w:val="0"/>
        <w:autoSpaceDN w:val="0"/>
        <w:adjustRightInd w:val="0"/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</w:pPr>
    </w:p>
    <w:p w14:paraId="1CA4ECEF" w14:textId="317A330D" w:rsidR="00F911BC" w:rsidRPr="00F911BC" w:rsidRDefault="00F911BC" w:rsidP="00F911BC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CB4F39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2</w:t>
      </w:r>
      <w:r w:rsidR="00F12852">
        <w:rPr>
          <w:rFonts w:ascii="BQRQSH+Calibri" w:hAnsi="BQRQSH+Calibri" w:cs="BQRQSH+Calibri"/>
          <w:color w:val="000000"/>
        </w:rPr>
        <w:t>2</w:t>
      </w:r>
    </w:p>
    <w:p w14:paraId="2DF4FD25" w14:textId="77777777" w:rsidR="00C00DA6" w:rsidRDefault="00C00DA6" w:rsidP="00F911BC">
      <w:pPr>
        <w:autoSpaceDE w:val="0"/>
        <w:autoSpaceDN w:val="0"/>
        <w:adjustRightInd w:val="0"/>
        <w:jc w:val="right"/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</w:pPr>
    </w:p>
    <w:p w14:paraId="74AA7C32" w14:textId="77777777" w:rsidR="00C00DA6" w:rsidRDefault="00C00DA6" w:rsidP="007E0D4B">
      <w:pPr>
        <w:autoSpaceDE w:val="0"/>
        <w:autoSpaceDN w:val="0"/>
        <w:adjustRightInd w:val="0"/>
        <w:rPr>
          <w:rFonts w:ascii="PBNMEA+Arial-BoldMT" w:hAnsi="PBNMEA+Arial-BoldMT" w:cs="PBNMEA+Arial-BoldMT"/>
          <w:b/>
          <w:bCs/>
          <w:color w:val="00669A"/>
          <w:sz w:val="36"/>
          <w:szCs w:val="36"/>
        </w:rPr>
      </w:pPr>
    </w:p>
    <w:p w14:paraId="06A7891D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 w:rsidRPr="00D01CBC">
        <w:rPr>
          <w:rFonts w:ascii="EJFDBA+Calibri-Bold" w:hAnsi="EJFDBA+Calibri-Bold" w:cs="EJFDBA+Calibri-Bold"/>
          <w:b/>
          <w:bCs/>
          <w:color w:val="000000"/>
          <w:u w:val="single"/>
        </w:rPr>
        <w:t>Financial Responsibilities</w:t>
      </w:r>
      <w:r>
        <w:rPr>
          <w:rFonts w:ascii="EJFDBA+Calibri-Bold" w:hAnsi="EJFDBA+Calibri-Bold" w:cs="EJFDBA+Calibri-Bold"/>
          <w:b/>
          <w:bCs/>
          <w:color w:val="000000"/>
        </w:rPr>
        <w:t xml:space="preserve"> (Payment of team Fees)</w:t>
      </w:r>
    </w:p>
    <w:p w14:paraId="6443E371" w14:textId="44423B39" w:rsidR="007E0D4B" w:rsidRDefault="0022540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SURGE</w:t>
      </w:r>
      <w:r w:rsidR="007E0D4B">
        <w:rPr>
          <w:rFonts w:ascii="BQRQSH+Calibri" w:hAnsi="BQRQSH+Calibri" w:cs="BQRQSH+Calibri"/>
          <w:color w:val="000000"/>
        </w:rPr>
        <w:t xml:space="preserve"> Swim Club is a not-for-profit corporation that operates on a fixed budget. Operating expenses</w:t>
      </w:r>
    </w:p>
    <w:p w14:paraId="1B7951F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for the team include team fees, facility rental fees, coaches’ expenses, meet expenses, equipment costs,</w:t>
      </w:r>
    </w:p>
    <w:p w14:paraId="5B98BA8A" w14:textId="0B5D27FA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team communication, resources needed to host a meet, team activity expenses, </w:t>
      </w:r>
      <w:r w:rsidR="003C26A9">
        <w:rPr>
          <w:rFonts w:ascii="BQRQSH+Calibri" w:hAnsi="BQRQSH+Calibri" w:cs="BQRQSH+Calibri"/>
          <w:color w:val="000000"/>
        </w:rPr>
        <w:t>ribbons,</w:t>
      </w:r>
      <w:r>
        <w:rPr>
          <w:rFonts w:ascii="BQRQSH+Calibri" w:hAnsi="BQRQSH+Calibri" w:cs="BQRQSH+Calibri"/>
          <w:color w:val="000000"/>
        </w:rPr>
        <w:t xml:space="preserve"> </w:t>
      </w:r>
      <w:r w:rsidR="003C26A9">
        <w:rPr>
          <w:rFonts w:ascii="BQRQSH+Calibri" w:hAnsi="BQRQSH+Calibri" w:cs="BQRQSH+Calibri"/>
          <w:color w:val="000000"/>
        </w:rPr>
        <w:t>awards, etc.</w:t>
      </w:r>
      <w:r>
        <w:rPr>
          <w:rFonts w:ascii="BQRQSH+Calibri" w:hAnsi="BQRQSH+Calibri" w:cs="BQRQSH+Calibri"/>
          <w:color w:val="000000"/>
        </w:rPr>
        <w:t xml:space="preserve"> Revenue is generated by fees and through fundraising activities.</w:t>
      </w:r>
    </w:p>
    <w:p w14:paraId="0D391BEC" w14:textId="2166E26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As a swimming family, we all play a part in assuring that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continues to enjoy a solid financial footing.</w:t>
      </w:r>
    </w:p>
    <w:p w14:paraId="62F0F3C4" w14:textId="0FD347F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This is accomplished through several sources of funding.</w:t>
      </w:r>
    </w:p>
    <w:p w14:paraId="377C6D4D" w14:textId="77777777" w:rsidR="003C26A9" w:rsidRDefault="003C26A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0C48789" w14:textId="3DC1905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Fee Payment Terms: </w:t>
      </w:r>
      <w:r w:rsidR="00D01CBC">
        <w:rPr>
          <w:rFonts w:ascii="BQRQSH+Calibri" w:hAnsi="BQRQSH+Calibri" w:cs="BQRQSH+Calibri"/>
          <w:color w:val="000000"/>
        </w:rPr>
        <w:t>Monthly Billing through Team Unify</w:t>
      </w:r>
    </w:p>
    <w:p w14:paraId="17942E3C" w14:textId="25333705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Payments</w:t>
      </w:r>
    </w:p>
    <w:p w14:paraId="38D2812D" w14:textId="69EFA53F" w:rsidR="003C26A9" w:rsidRDefault="003C26A9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BQRQSH+Calibri" w:hAnsi="BQRQSH+Calibri" w:cs="BQRQSH+Calibri"/>
          <w:color w:val="000000"/>
        </w:rPr>
        <w:t>Monthly Billing through Team Unify – Preferred.</w:t>
      </w:r>
    </w:p>
    <w:p w14:paraId="2ABE71EA" w14:textId="683E321C" w:rsidR="00D01CBC" w:rsidRDefault="007E0D4B" w:rsidP="00D01CBC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Any payments may be mailed to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Club, PO Box </w:t>
      </w:r>
      <w:r w:rsidR="00D01CBC">
        <w:rPr>
          <w:rFonts w:ascii="BQRQSH+Calibri" w:hAnsi="BQRQSH+Calibri" w:cs="BQRQSH+Calibri"/>
          <w:color w:val="000000"/>
        </w:rPr>
        <w:t>6</w:t>
      </w:r>
      <w:r>
        <w:rPr>
          <w:rFonts w:ascii="BQRQSH+Calibri" w:hAnsi="BQRQSH+Calibri" w:cs="BQRQSH+Calibri"/>
          <w:color w:val="000000"/>
        </w:rPr>
        <w:t xml:space="preserve">, </w:t>
      </w:r>
      <w:r w:rsidR="00D01CBC">
        <w:rPr>
          <w:rFonts w:ascii="BQRQSH+Calibri" w:hAnsi="BQRQSH+Calibri" w:cs="BQRQSH+Calibri"/>
          <w:color w:val="000000"/>
        </w:rPr>
        <w:t>New Castle</w:t>
      </w:r>
      <w:r>
        <w:rPr>
          <w:rFonts w:ascii="BQRQSH+Calibri" w:hAnsi="BQRQSH+Calibri" w:cs="BQRQSH+Calibri"/>
          <w:color w:val="000000"/>
        </w:rPr>
        <w:t>, IN 473</w:t>
      </w:r>
      <w:r w:rsidR="00D01CBC">
        <w:rPr>
          <w:rFonts w:ascii="BQRQSH+Calibri" w:hAnsi="BQRQSH+Calibri" w:cs="BQRQSH+Calibri"/>
          <w:color w:val="000000"/>
        </w:rPr>
        <w:t>62</w:t>
      </w:r>
    </w:p>
    <w:p w14:paraId="6724E7BC" w14:textId="4E78314E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Please list your swimmers name on the payment.</w:t>
      </w:r>
    </w:p>
    <w:p w14:paraId="0DDB0D50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Statements</w:t>
      </w:r>
    </w:p>
    <w:p w14:paraId="279A6CC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Statements are generated by the 5th of each month and are sent by email. All amounts billed are due</w:t>
      </w:r>
    </w:p>
    <w:p w14:paraId="6A4B3F3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when the bill is received. Overdue balances and/or past season balances are due prior to or as part of</w:t>
      </w:r>
    </w:p>
    <w:p w14:paraId="63C6158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registration for the current swim season. Swimmers will not be allowed to participate in any practices</w:t>
      </w:r>
    </w:p>
    <w:p w14:paraId="4134940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and/or meets until family accounts are current. Treasurer will report delinquencies to the swimmer’s</w:t>
      </w:r>
    </w:p>
    <w:p w14:paraId="191F2B3B" w14:textId="32AF3E29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parents to notify them that their child cannot participate until the account is </w:t>
      </w:r>
      <w:r w:rsidR="00D01CBC">
        <w:rPr>
          <w:rFonts w:ascii="BQRQSH+Calibri" w:hAnsi="BQRQSH+Calibri" w:cs="BQRQSH+Calibri"/>
          <w:color w:val="000000"/>
        </w:rPr>
        <w:t>up to date</w:t>
      </w:r>
      <w:r>
        <w:rPr>
          <w:rFonts w:ascii="BQRQSH+Calibri" w:hAnsi="BQRQSH+Calibri" w:cs="BQRQSH+Calibri"/>
          <w:color w:val="000000"/>
        </w:rPr>
        <w:t>. Coaches will be</w:t>
      </w:r>
    </w:p>
    <w:p w14:paraId="5BCA3EB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responsible for prohibiting the swimmer from getting into the water until notified (by Treasurer) that</w:t>
      </w:r>
    </w:p>
    <w:p w14:paraId="78D5BD5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fees are considered current.</w:t>
      </w:r>
    </w:p>
    <w:p w14:paraId="3ACE776C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Registration Fees</w:t>
      </w:r>
    </w:p>
    <w:p w14:paraId="30C727AA" w14:textId="495632D0" w:rsidR="007E0D4B" w:rsidRPr="00A2584F" w:rsidRDefault="007E0D4B" w:rsidP="00A2584F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BQRQSH+Calibri" w:hAnsi="BQRQSH+Calibri" w:cs="BQRQSH+Calibri"/>
        </w:rPr>
      </w:pPr>
      <w:r w:rsidRPr="00D01CBC">
        <w:rPr>
          <w:rFonts w:ascii="BQRQSH+Calibri" w:hAnsi="BQRQSH+Calibri" w:cs="BQRQSH+Calibri"/>
        </w:rPr>
        <w:t>The USA Swimming Registration Fee of $</w:t>
      </w:r>
      <w:r w:rsidR="00BA2188">
        <w:rPr>
          <w:rFonts w:ascii="BQRQSH+Calibri" w:hAnsi="BQRQSH+Calibri" w:cs="BQRQSH+Calibri"/>
        </w:rPr>
        <w:t>90 i</w:t>
      </w:r>
      <w:r w:rsidRPr="00D01CBC">
        <w:rPr>
          <w:rFonts w:ascii="BQRQSH+Calibri" w:hAnsi="BQRQSH+Calibri" w:cs="BQRQSH+Calibri"/>
        </w:rPr>
        <w:t xml:space="preserve">s paid by </w:t>
      </w:r>
      <w:r w:rsidR="00BA2188">
        <w:rPr>
          <w:rFonts w:ascii="BQRQSH+Calibri" w:hAnsi="BQRQSH+Calibri" w:cs="BQRQSH+Calibri"/>
        </w:rPr>
        <w:t>the swimmer t</w:t>
      </w:r>
      <w:r w:rsidRPr="00D01CBC">
        <w:rPr>
          <w:rFonts w:ascii="BQRQSH+Calibri" w:hAnsi="BQRQSH+Calibri" w:cs="BQRQSH+Calibri"/>
        </w:rPr>
        <w:t>o USA swimming for your</w:t>
      </w:r>
      <w:r w:rsidR="00D01CBC">
        <w:rPr>
          <w:rFonts w:ascii="BQRQSH+Calibri" w:hAnsi="BQRQSH+Calibri" w:cs="BQRQSH+Calibri"/>
        </w:rPr>
        <w:t xml:space="preserve"> </w:t>
      </w:r>
      <w:r w:rsidR="003C26A9" w:rsidRPr="00D01CBC">
        <w:rPr>
          <w:rFonts w:ascii="BQRQSH+Calibri" w:hAnsi="BQRQSH+Calibri" w:cs="BQRQSH+Calibri"/>
        </w:rPr>
        <w:t>swimmers’</w:t>
      </w:r>
      <w:r w:rsidRPr="00D01CBC">
        <w:rPr>
          <w:rFonts w:ascii="BQRQSH+Calibri" w:hAnsi="BQRQSH+Calibri" w:cs="BQRQSH+Calibri"/>
        </w:rPr>
        <w:t xml:space="preserve"> annual registration and insurance. </w:t>
      </w:r>
      <w:r w:rsidR="00225406">
        <w:rPr>
          <w:rFonts w:ascii="BQRQSH+Calibri" w:hAnsi="BQRQSH+Calibri" w:cs="BQRQSH+Calibri"/>
        </w:rPr>
        <w:t>SURGE</w:t>
      </w:r>
      <w:r w:rsidRPr="00D01CBC">
        <w:rPr>
          <w:rFonts w:ascii="BQRQSH+Calibri" w:hAnsi="BQRQSH+Calibri" w:cs="BQRQSH+Calibri"/>
        </w:rPr>
        <w:t xml:space="preserve"> Swim Club is a member of USA Swimming and as</w:t>
      </w:r>
      <w:r w:rsidR="00A2584F">
        <w:rPr>
          <w:rFonts w:ascii="BQRQSH+Calibri" w:hAnsi="BQRQSH+Calibri" w:cs="BQRQSH+Calibri"/>
        </w:rPr>
        <w:t xml:space="preserve"> </w:t>
      </w:r>
      <w:r w:rsidRPr="00A2584F">
        <w:rPr>
          <w:rFonts w:ascii="BQRQSH+Calibri" w:hAnsi="BQRQSH+Calibri" w:cs="BQRQSH+Calibri"/>
        </w:rPr>
        <w:t>such; all training and/or competing athletes must register with USA Swimming. Usually, at the</w:t>
      </w:r>
    </w:p>
    <w:p w14:paraId="45B51BF2" w14:textId="06C88A91" w:rsidR="00D01CBC" w:rsidRPr="00D01CBC" w:rsidRDefault="007E0D4B" w:rsidP="00D01CBC">
      <w:pPr>
        <w:autoSpaceDE w:val="0"/>
        <w:autoSpaceDN w:val="0"/>
        <w:adjustRightInd w:val="0"/>
        <w:ind w:left="720"/>
        <w:rPr>
          <w:rFonts w:ascii="BQRQSH+Calibri" w:hAnsi="BQRQSH+Calibri" w:cs="BQRQSH+Calibri"/>
        </w:rPr>
      </w:pPr>
      <w:r w:rsidRPr="00D01CBC">
        <w:rPr>
          <w:rFonts w:ascii="BQRQSH+Calibri" w:hAnsi="BQRQSH+Calibri" w:cs="BQRQSH+Calibri"/>
        </w:rPr>
        <w:t>registration of each Fall/Winter season the swimmers will register and pay USA Swimming for an Annual</w:t>
      </w:r>
      <w:r w:rsidR="00D01CBC">
        <w:rPr>
          <w:rFonts w:ascii="BQRQSH+Calibri" w:hAnsi="BQRQSH+Calibri" w:cs="BQRQSH+Calibri"/>
        </w:rPr>
        <w:t xml:space="preserve"> </w:t>
      </w:r>
      <w:r w:rsidRPr="00D01CBC">
        <w:rPr>
          <w:rFonts w:ascii="BQRQSH+Calibri" w:hAnsi="BQRQSH+Calibri" w:cs="BQRQSH+Calibri"/>
        </w:rPr>
        <w:t>membership that is valid until the end of the next full calendar year. The Annual membership allows the</w:t>
      </w:r>
      <w:r w:rsidR="00D01CBC">
        <w:rPr>
          <w:rFonts w:ascii="BQRQSH+Calibri" w:hAnsi="BQRQSH+Calibri" w:cs="BQRQSH+Calibri"/>
        </w:rPr>
        <w:t xml:space="preserve"> </w:t>
      </w:r>
      <w:r w:rsidRPr="00D01CBC">
        <w:rPr>
          <w:rFonts w:ascii="BQRQSH+Calibri" w:hAnsi="BQRQSH+Calibri" w:cs="BQRQSH+Calibri"/>
        </w:rPr>
        <w:t>swimmer to compete in any USA sanctioned meet provided the swimmer has met the entry</w:t>
      </w:r>
      <w:r w:rsidR="00D01CBC">
        <w:rPr>
          <w:rFonts w:ascii="BQRQSH+Calibri" w:hAnsi="BQRQSH+Calibri" w:cs="BQRQSH+Calibri"/>
        </w:rPr>
        <w:t xml:space="preserve"> </w:t>
      </w:r>
      <w:r w:rsidRPr="00D01CBC">
        <w:rPr>
          <w:rFonts w:ascii="BQRQSH+Calibri" w:hAnsi="BQRQSH+Calibri" w:cs="BQRQSH+Calibri"/>
        </w:rPr>
        <w:t>qualifications for the meet. Or, as an option, the swimmer may register as a Seasonal member but, as</w:t>
      </w:r>
      <w:r w:rsidR="00D01CBC">
        <w:rPr>
          <w:rFonts w:ascii="BQRQSH+Calibri" w:hAnsi="BQRQSH+Calibri" w:cs="BQRQSH+Calibri"/>
        </w:rPr>
        <w:t xml:space="preserve"> </w:t>
      </w:r>
      <w:r w:rsidRPr="00D01CBC">
        <w:rPr>
          <w:rFonts w:ascii="BQRQSH+Calibri" w:hAnsi="BQRQSH+Calibri" w:cs="BQRQSH+Calibri"/>
        </w:rPr>
        <w:t xml:space="preserve">such, they must compete below the Zone, Sectional and National levels during that season </w:t>
      </w:r>
    </w:p>
    <w:p w14:paraId="5688A30D" w14:textId="3EF5BD68" w:rsidR="007E0D4B" w:rsidRPr="00D01CBC" w:rsidRDefault="007E0D4B" w:rsidP="00D01CBC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BQRQSH+Calibri" w:hAnsi="BQRQSH+Calibri" w:cs="BQRQSH+Calibri"/>
        </w:rPr>
      </w:pPr>
      <w:r w:rsidRPr="00D01CBC">
        <w:rPr>
          <w:rFonts w:ascii="BQRQSH+Calibri" w:hAnsi="BQRQSH+Calibri" w:cs="BQRQSH+Calibri"/>
        </w:rPr>
        <w:t xml:space="preserve">The </w:t>
      </w:r>
      <w:r w:rsidR="00225406">
        <w:rPr>
          <w:rFonts w:ascii="BQRQSH+Calibri" w:hAnsi="BQRQSH+Calibri" w:cs="BQRQSH+Calibri"/>
        </w:rPr>
        <w:t>SURGE</w:t>
      </w:r>
      <w:r w:rsidRPr="00D01CBC">
        <w:rPr>
          <w:rFonts w:ascii="BQRQSH+Calibri" w:hAnsi="BQRQSH+Calibri" w:cs="BQRQSH+Calibri"/>
        </w:rPr>
        <w:t xml:space="preserve"> Coaching Fee is based on your swimmer’s</w:t>
      </w:r>
      <w:r w:rsidR="00D01CBC" w:rsidRPr="00D01CBC">
        <w:rPr>
          <w:rFonts w:ascii="BQRQSH+Calibri" w:hAnsi="BQRQSH+Calibri" w:cs="BQRQSH+Calibri"/>
        </w:rPr>
        <w:t xml:space="preserve"> </w:t>
      </w:r>
      <w:r w:rsidRPr="00D01CBC">
        <w:rPr>
          <w:rFonts w:ascii="BQRQSH+Calibri" w:hAnsi="BQRQSH+Calibri" w:cs="BQRQSH+Calibri"/>
        </w:rPr>
        <w:t>team assignment at the beginning of each swim season. The assignment of your swimmer to a particular</w:t>
      </w:r>
      <w:r w:rsidR="00D01CBC" w:rsidRPr="00D01CBC">
        <w:rPr>
          <w:rFonts w:ascii="BQRQSH+Calibri" w:hAnsi="BQRQSH+Calibri" w:cs="BQRQSH+Calibri"/>
        </w:rPr>
        <w:t xml:space="preserve"> </w:t>
      </w:r>
      <w:r w:rsidRPr="00D01CBC">
        <w:rPr>
          <w:rFonts w:ascii="BQRQSH+Calibri" w:hAnsi="BQRQSH+Calibri" w:cs="BQRQSH+Calibri"/>
        </w:rPr>
        <w:t>team is based on your swimmer’s age and but ultimately it is determined by the coaching staff’s</w:t>
      </w:r>
      <w:r w:rsidR="00D01CBC" w:rsidRPr="00D01CBC">
        <w:rPr>
          <w:rFonts w:ascii="BQRQSH+Calibri" w:hAnsi="BQRQSH+Calibri" w:cs="BQRQSH+Calibri"/>
        </w:rPr>
        <w:t xml:space="preserve"> </w:t>
      </w:r>
      <w:r w:rsidRPr="00D01CBC">
        <w:rPr>
          <w:rFonts w:ascii="BQRQSH+Calibri" w:hAnsi="BQRQSH+Calibri" w:cs="BQRQSH+Calibri"/>
        </w:rPr>
        <w:t>assessment of your swimmer’s current ability. Coaches continually review your swimmer’s progression</w:t>
      </w:r>
      <w:r w:rsidR="00D01CBC" w:rsidRPr="00D01CBC">
        <w:rPr>
          <w:rFonts w:ascii="BQRQSH+Calibri" w:hAnsi="BQRQSH+Calibri" w:cs="BQRQSH+Calibri"/>
        </w:rPr>
        <w:t xml:space="preserve"> </w:t>
      </w:r>
      <w:r w:rsidRPr="00D01CBC">
        <w:rPr>
          <w:rFonts w:ascii="BQRQSH+Calibri" w:hAnsi="BQRQSH+Calibri" w:cs="BQRQSH+Calibri"/>
        </w:rPr>
        <w:t>and will, as they determine, assign your swimmer to the appropriate team level(s</w:t>
      </w:r>
      <w:r w:rsidR="00D01CBC" w:rsidRPr="00D01CBC">
        <w:rPr>
          <w:rFonts w:ascii="BQRQSH+Calibri" w:hAnsi="BQRQSH+Calibri" w:cs="BQRQSH+Calibri"/>
        </w:rPr>
        <w:t>)</w:t>
      </w:r>
    </w:p>
    <w:p w14:paraId="2A6EB4C7" w14:textId="77777777" w:rsidR="00D01CBC" w:rsidRDefault="007E0D4B" w:rsidP="007E0D4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BQRQSH+Calibri" w:hAnsi="BQRQSH+Calibri" w:cs="BQRQSH+Calibri"/>
        </w:rPr>
      </w:pPr>
      <w:r w:rsidRPr="00D01CBC">
        <w:rPr>
          <w:rFonts w:ascii="BQRQSH+Calibri" w:hAnsi="BQRQSH+Calibri" w:cs="BQRQSH+Calibri"/>
        </w:rPr>
        <w:t>Meet Entry Fees</w:t>
      </w:r>
      <w:r w:rsidR="00D01CBC" w:rsidRPr="00D01CBC">
        <w:rPr>
          <w:rFonts w:ascii="BQRQSH+Calibri" w:hAnsi="BQRQSH+Calibri" w:cs="BQRQSH+Calibri"/>
        </w:rPr>
        <w:t>:</w:t>
      </w:r>
      <w:r w:rsidRPr="00D01CBC">
        <w:rPr>
          <w:rFonts w:ascii="BQRQSH+Calibri" w:hAnsi="BQRQSH+Calibri" w:cs="BQRQSH+Calibri"/>
        </w:rPr>
        <w:t xml:space="preserve"> When swimmers are registered for a meet with entry fees, </w:t>
      </w:r>
      <w:r w:rsidR="00225406">
        <w:rPr>
          <w:rFonts w:ascii="BQRQSH+Calibri" w:hAnsi="BQRQSH+Calibri" w:cs="BQRQSH+Calibri"/>
        </w:rPr>
        <w:t>SURGE</w:t>
      </w:r>
      <w:r w:rsidRPr="00D01CBC">
        <w:rPr>
          <w:rFonts w:ascii="BQRQSH+Calibri" w:hAnsi="BQRQSH+Calibri" w:cs="BQRQSH+Calibri"/>
        </w:rPr>
        <w:t xml:space="preserve"> must send a payment</w:t>
      </w:r>
      <w:r w:rsidR="00D01CBC">
        <w:rPr>
          <w:rFonts w:ascii="BQRQSH+Calibri" w:hAnsi="BQRQSH+Calibri" w:cs="BQRQSH+Calibri"/>
        </w:rPr>
        <w:t xml:space="preserve"> </w:t>
      </w:r>
      <w:r w:rsidRPr="00D01CBC">
        <w:rPr>
          <w:rFonts w:ascii="BQRQSH+Calibri" w:hAnsi="BQRQSH+Calibri" w:cs="BQRQSH+Calibri"/>
        </w:rPr>
        <w:t>for each swimmer’s events to reserve his/her place at that meet. Payment is due prior to the meet, and</w:t>
      </w:r>
      <w:r w:rsidR="00D01CBC">
        <w:rPr>
          <w:rFonts w:ascii="BQRQSH+Calibri" w:hAnsi="BQRQSH+Calibri" w:cs="BQRQSH+Calibri"/>
        </w:rPr>
        <w:t xml:space="preserve"> </w:t>
      </w:r>
      <w:r w:rsidRPr="00D01CBC">
        <w:rPr>
          <w:rFonts w:ascii="BQRQSH+Calibri" w:hAnsi="BQRQSH+Calibri" w:cs="BQRQSH+Calibri"/>
        </w:rPr>
        <w:t>the club must pay these fees for the entire team. Your invoices throughout the season will reflect the</w:t>
      </w:r>
      <w:r w:rsidR="00D01CBC">
        <w:rPr>
          <w:rFonts w:ascii="BQRQSH+Calibri" w:hAnsi="BQRQSH+Calibri" w:cs="BQRQSH+Calibri"/>
        </w:rPr>
        <w:t xml:space="preserve"> </w:t>
      </w:r>
      <w:r w:rsidRPr="00D01CBC">
        <w:rPr>
          <w:rFonts w:ascii="BQRQSH+Calibri" w:hAnsi="BQRQSH+Calibri" w:cs="BQRQSH+Calibri"/>
        </w:rPr>
        <w:t>fees the club has paid for your swimmer. For this reason, you are still responsible for the meet entry</w:t>
      </w:r>
      <w:r w:rsidR="00D01CBC">
        <w:rPr>
          <w:rFonts w:ascii="BQRQSH+Calibri" w:hAnsi="BQRQSH+Calibri" w:cs="BQRQSH+Calibri"/>
        </w:rPr>
        <w:t xml:space="preserve"> </w:t>
      </w:r>
      <w:r w:rsidRPr="00D01CBC">
        <w:rPr>
          <w:rFonts w:ascii="BQRQSH+Calibri" w:hAnsi="BQRQSH+Calibri" w:cs="BQRQSH+Calibri"/>
        </w:rPr>
        <w:t>fees even if your child does not participate for any reason. The club is required to pay for meet entries in</w:t>
      </w:r>
      <w:r w:rsidR="00D01CBC">
        <w:rPr>
          <w:rFonts w:ascii="BQRQSH+Calibri" w:hAnsi="BQRQSH+Calibri" w:cs="BQRQSH+Calibri"/>
        </w:rPr>
        <w:t xml:space="preserve"> </w:t>
      </w:r>
      <w:r w:rsidRPr="00D01CBC">
        <w:rPr>
          <w:rFonts w:ascii="BQRQSH+Calibri" w:hAnsi="BQRQSH+Calibri" w:cs="BQRQSH+Calibri"/>
        </w:rPr>
        <w:t xml:space="preserve">advance. </w:t>
      </w:r>
    </w:p>
    <w:p w14:paraId="476EB140" w14:textId="4FAFDE73" w:rsidR="007E0D4B" w:rsidRDefault="007E0D4B" w:rsidP="007E0D4B">
      <w:pPr>
        <w:pStyle w:val="ListParagraph"/>
        <w:numPr>
          <w:ilvl w:val="0"/>
          <w:numId w:val="24"/>
        </w:numPr>
        <w:autoSpaceDE w:val="0"/>
        <w:autoSpaceDN w:val="0"/>
        <w:adjustRightInd w:val="0"/>
        <w:rPr>
          <w:rFonts w:ascii="BQRQSH+Calibri" w:hAnsi="BQRQSH+Calibri" w:cs="BQRQSH+Calibri"/>
        </w:rPr>
      </w:pPr>
      <w:r w:rsidRPr="00D01CBC">
        <w:rPr>
          <w:rFonts w:ascii="BQRQSH+Calibri" w:hAnsi="BQRQSH+Calibri" w:cs="BQRQSH+Calibri"/>
        </w:rPr>
        <w:t>Other Fees/</w:t>
      </w:r>
      <w:r w:rsidR="003C26A9" w:rsidRPr="00D01CBC">
        <w:rPr>
          <w:rFonts w:ascii="BQRQSH+Calibri" w:hAnsi="BQRQSH+Calibri" w:cs="BQRQSH+Calibri"/>
        </w:rPr>
        <w:t>Charges</w:t>
      </w:r>
      <w:r w:rsidR="003C26A9">
        <w:rPr>
          <w:rFonts w:ascii="BQRQSH+Calibri" w:hAnsi="BQRQSH+Calibri" w:cs="BQRQSH+Calibri"/>
        </w:rPr>
        <w:t>:</w:t>
      </w:r>
      <w:r w:rsidR="003C26A9" w:rsidRPr="00D01CBC">
        <w:rPr>
          <w:rFonts w:ascii="BQRQSH+Calibri" w:hAnsi="BQRQSH+Calibri" w:cs="BQRQSH+Calibri"/>
        </w:rPr>
        <w:t xml:space="preserve"> There</w:t>
      </w:r>
      <w:r w:rsidRPr="00D01CBC">
        <w:rPr>
          <w:rFonts w:ascii="BQRQSH+Calibri" w:hAnsi="BQRQSH+Calibri" w:cs="BQRQSH+Calibri"/>
        </w:rPr>
        <w:t xml:space="preserve"> may be other fees and charges which are incurred throughout a swim season. These could include</w:t>
      </w:r>
      <w:r w:rsidR="00D01CBC">
        <w:rPr>
          <w:rFonts w:ascii="BQRQSH+Calibri" w:hAnsi="BQRQSH+Calibri" w:cs="BQRQSH+Calibri"/>
        </w:rPr>
        <w:t xml:space="preserve"> </w:t>
      </w:r>
      <w:r w:rsidRPr="00D01CBC">
        <w:rPr>
          <w:rFonts w:ascii="BQRQSH+Calibri" w:hAnsi="BQRQSH+Calibri" w:cs="BQRQSH+Calibri"/>
        </w:rPr>
        <w:t>meet entry fees, training trip fees, caps, shirts, etc. These fees will be added to each month’s statement</w:t>
      </w:r>
      <w:r w:rsidR="00D01CBC">
        <w:rPr>
          <w:rFonts w:ascii="BQRQSH+Calibri" w:hAnsi="BQRQSH+Calibri" w:cs="BQRQSH+Calibri"/>
        </w:rPr>
        <w:t xml:space="preserve"> </w:t>
      </w:r>
      <w:r w:rsidRPr="00D01CBC">
        <w:rPr>
          <w:rFonts w:ascii="BQRQSH+Calibri" w:hAnsi="BQRQSH+Calibri" w:cs="BQRQSH+Calibri"/>
        </w:rPr>
        <w:t>and will be due by that statement’s due date.</w:t>
      </w:r>
    </w:p>
    <w:p w14:paraId="7AB5C560" w14:textId="3CDFA9F4" w:rsidR="00D01CBC" w:rsidRPr="00F911BC" w:rsidRDefault="00D01CBC" w:rsidP="00145BCC">
      <w:pPr>
        <w:autoSpaceDE w:val="0"/>
        <w:autoSpaceDN w:val="0"/>
        <w:adjustRightInd w:val="0"/>
        <w:ind w:left="43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CB4F39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2</w:t>
      </w:r>
      <w:r w:rsidR="00F12852">
        <w:rPr>
          <w:rFonts w:ascii="BQRQSH+Calibri" w:hAnsi="BQRQSH+Calibri" w:cs="BQRQSH+Calibri"/>
          <w:color w:val="000000"/>
        </w:rPr>
        <w:t>3</w:t>
      </w:r>
    </w:p>
    <w:p w14:paraId="6093A8B5" w14:textId="77E7FAF2" w:rsidR="007E0D4B" w:rsidRPr="00D01CBC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5B9CD6"/>
          <w:u w:val="single"/>
        </w:rPr>
      </w:pPr>
      <w:r w:rsidRPr="00D01CBC">
        <w:rPr>
          <w:rFonts w:ascii="EJFDBA+Calibri-Bold" w:hAnsi="EJFDBA+Calibri-Bold" w:cs="EJFDBA+Calibri-Bold"/>
          <w:b/>
          <w:bCs/>
          <w:color w:val="000000"/>
          <w:u w:val="single"/>
        </w:rPr>
        <w:t xml:space="preserve">Team Equipment List </w:t>
      </w:r>
    </w:p>
    <w:p w14:paraId="1BBC17B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following items are suggested for equipment for the swimmers to have at each level. Items can be</w:t>
      </w:r>
    </w:p>
    <w:p w14:paraId="19E5EFBE" w14:textId="0BD29F2E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purchased from a variety of retailers, including </w:t>
      </w:r>
      <w:proofErr w:type="spellStart"/>
      <w:r w:rsidR="00D01CBC">
        <w:rPr>
          <w:rFonts w:ascii="BQRQSH+Calibri" w:hAnsi="BQRQSH+Calibri" w:cs="BQRQSH+Calibri"/>
          <w:color w:val="000000"/>
        </w:rPr>
        <w:t>Elsmore</w:t>
      </w:r>
      <w:proofErr w:type="spellEnd"/>
      <w:r w:rsidR="00D01CBC">
        <w:rPr>
          <w:rFonts w:ascii="BQRQSH+Calibri" w:hAnsi="BQRQSH+Calibri" w:cs="BQRQSH+Calibri"/>
          <w:color w:val="000000"/>
        </w:rPr>
        <w:t xml:space="preserve"> Swim</w:t>
      </w:r>
      <w:r>
        <w:rPr>
          <w:rFonts w:ascii="BQRQSH+Calibri" w:hAnsi="BQRQSH+Calibri" w:cs="BQRQSH+Calibri"/>
          <w:color w:val="000000"/>
        </w:rPr>
        <w:t>, and websites like swimoutlet.com.</w:t>
      </w:r>
    </w:p>
    <w:p w14:paraId="252B0AF7" w14:textId="4161BF2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Some of the equipment will wear out or become too small and </w:t>
      </w:r>
      <w:r w:rsidR="00D01CBC">
        <w:rPr>
          <w:rFonts w:ascii="BQRQSH+Calibri" w:hAnsi="BQRQSH+Calibri" w:cs="BQRQSH+Calibri"/>
          <w:color w:val="000000"/>
        </w:rPr>
        <w:t>must</w:t>
      </w:r>
      <w:r>
        <w:rPr>
          <w:rFonts w:ascii="BQRQSH+Calibri" w:hAnsi="BQRQSH+Calibri" w:cs="BQRQSH+Calibri"/>
          <w:color w:val="000000"/>
        </w:rPr>
        <w:t xml:space="preserve"> be replaced over time and not all</w:t>
      </w:r>
    </w:p>
    <w:p w14:paraId="7F506F6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items are needed for each level. As the swimmer progresses additional equipment will be needed.</w:t>
      </w:r>
    </w:p>
    <w:p w14:paraId="757C2054" w14:textId="5A5D10B9" w:rsidR="00D01CBC" w:rsidRDefault="000A5FFF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Developmental</w:t>
      </w:r>
      <w:r w:rsidR="007E0D4B">
        <w:rPr>
          <w:rFonts w:ascii="BQRQSH+Calibri" w:hAnsi="BQRQSH+Calibri" w:cs="BQRQSH+Calibri"/>
          <w:color w:val="000000"/>
        </w:rPr>
        <w:t xml:space="preserve"> &amp; </w:t>
      </w:r>
      <w:r w:rsidR="00D01CBC">
        <w:rPr>
          <w:rFonts w:ascii="BQRQSH+Calibri" w:hAnsi="BQRQSH+Calibri" w:cs="BQRQSH+Calibri"/>
          <w:color w:val="000000"/>
        </w:rPr>
        <w:t>Bronze</w:t>
      </w:r>
      <w:r w:rsidR="007E0D4B">
        <w:rPr>
          <w:rFonts w:ascii="BQRQSH+Calibri" w:hAnsi="BQRQSH+Calibri" w:cs="BQRQSH+Calibri"/>
          <w:color w:val="000000"/>
        </w:rPr>
        <w:t xml:space="preserve">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Goggles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Team Swimwear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Fins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D01CBC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Equipment bag (net) </w:t>
      </w:r>
    </w:p>
    <w:p w14:paraId="79EE7568" w14:textId="77777777" w:rsidR="003C26A9" w:rsidRDefault="00D01CBC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Silver</w:t>
      </w:r>
      <w:r w:rsidR="007E0D4B">
        <w:rPr>
          <w:rFonts w:ascii="BQRQSH+Calibri" w:hAnsi="BQRQSH+Calibri" w:cs="BQRQSH+Calibri"/>
          <w:color w:val="000000"/>
        </w:rPr>
        <w:t xml:space="preserve">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Goggles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Team Swimwear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Fins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Equipment bag (net)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Kickboard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>Pull</w:t>
      </w:r>
      <w:r w:rsidR="003C26A9">
        <w:rPr>
          <w:rFonts w:ascii="BQRQSH+Calibri" w:hAnsi="BQRQSH+Calibri" w:cs="BQRQSH+Calibri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>b</w:t>
      </w:r>
      <w:r w:rsidR="003C26A9">
        <w:rPr>
          <w:rFonts w:ascii="BQRQSH+Calibri" w:hAnsi="BQRQSH+Calibri" w:cs="BQRQSH+Calibri"/>
          <w:color w:val="000000"/>
        </w:rPr>
        <w:t>u</w:t>
      </w:r>
      <w:r w:rsidR="007E0D4B">
        <w:rPr>
          <w:rFonts w:ascii="BQRQSH+Calibri" w:hAnsi="BQRQSH+Calibri" w:cs="BQRQSH+Calibri"/>
          <w:color w:val="000000"/>
        </w:rPr>
        <w:t xml:space="preserve">oy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Paddles </w:t>
      </w:r>
    </w:p>
    <w:p w14:paraId="24774EF9" w14:textId="43315731" w:rsidR="007E0D4B" w:rsidRDefault="00D01CBC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Gold</w:t>
      </w:r>
      <w:r w:rsidR="007E0D4B">
        <w:rPr>
          <w:rFonts w:ascii="BQRQSH+Calibri" w:hAnsi="BQRQSH+Calibri" w:cs="BQRQSH+Calibri"/>
          <w:color w:val="000000"/>
        </w:rPr>
        <w:t xml:space="preserve">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Goggles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Team Swimwear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Fins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Equipment bag (net)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>Kickboard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>Pull b</w:t>
      </w:r>
      <w:r w:rsidR="003C26A9">
        <w:rPr>
          <w:rFonts w:ascii="BQRQSH+Calibri" w:hAnsi="BQRQSH+Calibri" w:cs="BQRQSH+Calibri"/>
          <w:color w:val="000000"/>
        </w:rPr>
        <w:t>u</w:t>
      </w:r>
      <w:r w:rsidR="007E0D4B">
        <w:rPr>
          <w:rFonts w:ascii="BQRQSH+Calibri" w:hAnsi="BQRQSH+Calibri" w:cs="BQRQSH+Calibri"/>
          <w:color w:val="000000"/>
        </w:rPr>
        <w:t xml:space="preserve">oy </w:t>
      </w:r>
      <w:r w:rsidR="007E0D4B">
        <w:rPr>
          <w:rFonts w:ascii="HPQCPO+SymbolMT" w:eastAsia="HPQCPO+SymbolMT" w:hAnsi="EMETRJ+BritannicBold" w:cs="HPQCPO+SymbolMT" w:hint="eastAsia"/>
          <w:color w:val="000000"/>
        </w:rPr>
        <w:t>•</w:t>
      </w:r>
      <w:r w:rsidR="007E0D4B">
        <w:rPr>
          <w:rFonts w:ascii="HPQCPO+SymbolMT" w:eastAsia="HPQCPO+SymbolMT" w:hAnsi="EMETRJ+BritannicBold" w:cs="HPQCPO+SymbolMT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Paddles </w:t>
      </w:r>
    </w:p>
    <w:p w14:paraId="317D5247" w14:textId="77777777" w:rsidR="00D01CBC" w:rsidRPr="00D01CBC" w:rsidRDefault="00D01CBC" w:rsidP="007E0D4B">
      <w:pPr>
        <w:autoSpaceDE w:val="0"/>
        <w:autoSpaceDN w:val="0"/>
        <w:adjustRightInd w:val="0"/>
        <w:rPr>
          <w:rFonts w:ascii="HPQCPO+SymbolMT" w:eastAsia="HPQCPO+SymbolMT" w:hAnsi="EMETRJ+BritannicBold" w:cs="HPQCPO+SymbolMT"/>
          <w:color w:val="000000"/>
        </w:rPr>
      </w:pPr>
    </w:p>
    <w:p w14:paraId="101D73DC" w14:textId="77777777" w:rsidR="007E0D4B" w:rsidRPr="00D01CBC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u w:val="single"/>
        </w:rPr>
      </w:pPr>
      <w:r w:rsidRPr="00D01CBC">
        <w:rPr>
          <w:rFonts w:ascii="EJFDBA+Calibri-Bold" w:hAnsi="EJFDBA+Calibri-Bold" w:cs="EJFDBA+Calibri-Bold"/>
          <w:b/>
          <w:bCs/>
          <w:color w:val="000000"/>
          <w:u w:val="single"/>
        </w:rPr>
        <w:t>Guidelines for Swim Practices</w:t>
      </w:r>
    </w:p>
    <w:p w14:paraId="54F28AC0" w14:textId="6D76B1B0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1. Check </w:t>
      </w:r>
      <w:r w:rsidR="00142F17">
        <w:rPr>
          <w:rFonts w:ascii="BQRQSH+Calibri" w:hAnsi="BQRQSH+Calibri" w:cs="BQRQSH+Calibri"/>
          <w:color w:val="000000"/>
        </w:rPr>
        <w:t xml:space="preserve">the </w:t>
      </w:r>
      <w:r>
        <w:rPr>
          <w:rFonts w:ascii="BQRQSH+Calibri" w:hAnsi="BQRQSH+Calibri" w:cs="BQRQSH+Calibri"/>
          <w:color w:val="000000"/>
        </w:rPr>
        <w:t>club website and email daily. With our many swimmers, email, text alerts, and the</w:t>
      </w:r>
    </w:p>
    <w:p w14:paraId="5E241B6C" w14:textId="66E880A5" w:rsidR="00142F17" w:rsidRDefault="00225406" w:rsidP="00142F17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SURGE</w:t>
      </w:r>
      <w:r w:rsidR="007E0D4B">
        <w:rPr>
          <w:rFonts w:ascii="BQRQSH+Calibri" w:hAnsi="BQRQSH+Calibri" w:cs="BQRQSH+Calibri"/>
          <w:color w:val="000000"/>
        </w:rPr>
        <w:t xml:space="preserve"> website </w:t>
      </w:r>
      <w:r w:rsidR="003C26A9">
        <w:rPr>
          <w:rFonts w:ascii="BQRQSH+Calibri" w:hAnsi="BQRQSH+Calibri" w:cs="BQRQSH+Calibri"/>
          <w:color w:val="000000"/>
        </w:rPr>
        <w:t>is</w:t>
      </w:r>
      <w:r w:rsidR="007E0D4B">
        <w:rPr>
          <w:rFonts w:ascii="BQRQSH+Calibri" w:hAnsi="BQRQSH+Calibri" w:cs="BQRQSH+Calibri"/>
          <w:color w:val="000000"/>
        </w:rPr>
        <w:t xml:space="preserve"> our primary means of communication</w:t>
      </w:r>
      <w:r w:rsidR="00142F17">
        <w:rPr>
          <w:rFonts w:ascii="BQRQSH+Calibri" w:hAnsi="BQRQSH+Calibri" w:cs="BQRQSH+Calibri"/>
          <w:color w:val="000000"/>
        </w:rPr>
        <w:t>.</w:t>
      </w:r>
      <w:r w:rsidR="007E0D4B">
        <w:rPr>
          <w:rFonts w:ascii="BQRQSH+Calibri" w:hAnsi="BQRQSH+Calibri" w:cs="BQRQSH+Calibri"/>
          <w:color w:val="000000"/>
        </w:rPr>
        <w:t xml:space="preserve"> Board</w:t>
      </w:r>
      <w:r w:rsidR="00142F17">
        <w:rPr>
          <w:rFonts w:ascii="BQRQSH+Calibri" w:hAnsi="BQRQSH+Calibri" w:cs="BQRQSH+Calibri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members are sometimes around during practice if you have any questions as well. </w:t>
      </w:r>
    </w:p>
    <w:p w14:paraId="36F1F57E" w14:textId="77777777" w:rsidR="00142F1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2. Demonstrate respect for all coaches and swimmers on deck and in the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water, and for parents who choose to stay during practice. </w:t>
      </w:r>
    </w:p>
    <w:p w14:paraId="67A6C0F0" w14:textId="77777777" w:rsidR="00142F1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3. Never interrupt the coaches while they are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actively working during scheduled practices. They are available before and after practice, or by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appointment. </w:t>
      </w:r>
    </w:p>
    <w:p w14:paraId="7361A6CF" w14:textId="406B18E4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4. No parents or siblings are allowed on deck during practice for insurance reasons. There</w:t>
      </w:r>
    </w:p>
    <w:p w14:paraId="47B9BF8C" w14:textId="77777777" w:rsidR="00142F1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are bleachers in the pool area for any spectators who want to watch the practice. </w:t>
      </w:r>
    </w:p>
    <w:p w14:paraId="1FA7693B" w14:textId="39908B68" w:rsidR="00142F1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5. All siblings of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swimmers must be supervised 100% of the time. It is a privilege for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to be allowed to use the </w:t>
      </w:r>
      <w:r w:rsidR="00425473">
        <w:rPr>
          <w:rFonts w:ascii="BQRQSH+Calibri" w:hAnsi="BQRQSH+Calibri" w:cs="BQRQSH+Calibri"/>
          <w:color w:val="000000"/>
        </w:rPr>
        <w:t>EH p</w:t>
      </w:r>
      <w:r>
        <w:rPr>
          <w:rFonts w:ascii="BQRQSH+Calibri" w:hAnsi="BQRQSH+Calibri" w:cs="BQRQSH+Calibri"/>
          <w:color w:val="000000"/>
        </w:rPr>
        <w:t>ool facilities. Children, who are not participating in the swim practice cannot be free to run in the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hallways, cafeteria, </w:t>
      </w:r>
      <w:r w:rsidR="003C26A9">
        <w:rPr>
          <w:rFonts w:ascii="BQRQSH+Calibri" w:hAnsi="BQRQSH+Calibri" w:cs="BQRQSH+Calibri"/>
          <w:color w:val="000000"/>
        </w:rPr>
        <w:t>bath</w:t>
      </w:r>
      <w:r>
        <w:rPr>
          <w:rFonts w:ascii="BQRQSH+Calibri" w:hAnsi="BQRQSH+Calibri" w:cs="BQRQSH+Calibri"/>
          <w:color w:val="000000"/>
        </w:rPr>
        <w:t>rooms or locker facilities. In addition, swimmers must not horseplay, loiter, or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damage anything in the locker rooms. </w:t>
      </w:r>
    </w:p>
    <w:p w14:paraId="2BB2B0AC" w14:textId="77777777" w:rsidR="00142F1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6. Please make sure that a coach is present at the pool before you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leave when dropping your child off at practice. Sometimes a practice time may have been changed, a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practice may have been moved to another date, a practice may have been cancelled, or the coach may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be late. Also, please pick up your child promptly at the end of his/her scheduled practice time. Come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into the building to pick up younger swimmers since the coaches cannot see who is being picked up in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the parking lots. </w:t>
      </w:r>
    </w:p>
    <w:p w14:paraId="01CDEF08" w14:textId="77777777" w:rsidR="00142F1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7. Demonstrate a positive attitude that is reflected in your behavior and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communication with your swimmer, the coaching staff, and parents of other swimmers. </w:t>
      </w:r>
    </w:p>
    <w:p w14:paraId="23625CA5" w14:textId="756166A0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8. Know who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your swimmer’s coach is</w:t>
      </w:r>
    </w:p>
    <w:p w14:paraId="34AAFFF0" w14:textId="1F295EC0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124A6F2" w14:textId="4625586C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1BDFE27" w14:textId="10CBEC9F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A414A0D" w14:textId="35C2E110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04104E6" w14:textId="2965961E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93CB6F8" w14:textId="6944192A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4864EA0" w14:textId="5F833F51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920F58B" w14:textId="1078BDA6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3104F38" w14:textId="23BBB684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355AF02" w14:textId="3927D464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80BD320" w14:textId="08AF4174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66EB5EA" w14:textId="2045A362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A99A41F" w14:textId="6339F19B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3FAD929" w14:textId="260D8647" w:rsidR="00142F17" w:rsidRPr="00F911BC" w:rsidRDefault="00142F17" w:rsidP="00142F17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CB4F39">
        <w:rPr>
          <w:rFonts w:ascii="BQRQSH+Calibri" w:hAnsi="BQRQSH+Calibri" w:cs="BQRQSH+Calibri"/>
          <w:color w:val="000000"/>
        </w:rPr>
        <w:t xml:space="preserve">5 </w:t>
      </w:r>
      <w:r>
        <w:rPr>
          <w:rFonts w:ascii="BQRQSH+Calibri" w:hAnsi="BQRQSH+Calibri" w:cs="BQRQSH+Calibri"/>
          <w:color w:val="000000"/>
        </w:rPr>
        <w:t>Team Handbook * Page 2</w:t>
      </w:r>
      <w:r w:rsidR="00F12852">
        <w:rPr>
          <w:rFonts w:ascii="BQRQSH+Calibri" w:hAnsi="BQRQSH+Calibri" w:cs="BQRQSH+Calibri"/>
          <w:color w:val="000000"/>
        </w:rPr>
        <w:t>4</w:t>
      </w:r>
    </w:p>
    <w:p w14:paraId="40F6B7ED" w14:textId="77777777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F88DD51" w14:textId="77777777" w:rsidR="007E0D4B" w:rsidRPr="00142F17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u w:val="single"/>
        </w:rPr>
      </w:pPr>
      <w:r w:rsidRPr="00142F17">
        <w:rPr>
          <w:rFonts w:ascii="EJFDBA+Calibri-Bold" w:hAnsi="EJFDBA+Calibri-Bold" w:cs="EJFDBA+Calibri-Bold"/>
          <w:b/>
          <w:bCs/>
          <w:color w:val="000000"/>
          <w:u w:val="single"/>
        </w:rPr>
        <w:t>All About Swim Meets</w:t>
      </w:r>
    </w:p>
    <w:p w14:paraId="109F28D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 meets are a great family experience where the whole family can spend time together! Listed</w:t>
      </w:r>
    </w:p>
    <w:p w14:paraId="44EDC33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below are some guidelines geared to help you through your first couple of swim meets. It may seem a</w:t>
      </w:r>
    </w:p>
    <w:p w14:paraId="70665D3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little overwhelming at first, but we feel it is important for this handbook to be as specific and as detailed</w:t>
      </w:r>
    </w:p>
    <w:p w14:paraId="22139B3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as possible. If you have any questions, please ask a coach or another experienced parent who would be</w:t>
      </w:r>
    </w:p>
    <w:p w14:paraId="65376845" w14:textId="1039D3EA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glad to help you.</w:t>
      </w:r>
    </w:p>
    <w:p w14:paraId="15837826" w14:textId="77777777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9A81B9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Types of Meets during the Regular Season</w:t>
      </w:r>
    </w:p>
    <w:p w14:paraId="7509C14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142F17">
        <w:rPr>
          <w:rFonts w:ascii="BQRQSH+Calibri" w:hAnsi="BQRQSH+Calibri" w:cs="BQRQSH+Calibri"/>
          <w:i/>
          <w:iCs/>
          <w:color w:val="000000"/>
        </w:rPr>
        <w:t>Invitational Meets</w:t>
      </w:r>
      <w:r>
        <w:rPr>
          <w:rFonts w:ascii="BQRQSH+Calibri" w:hAnsi="BQRQSH+Calibri" w:cs="BQRQSH+Calibri"/>
          <w:color w:val="000000"/>
        </w:rPr>
        <w:t>: These meets are one, two, or three-day meets. Invitational meets are usually for all</w:t>
      </w:r>
    </w:p>
    <w:p w14:paraId="1247C2F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age groups: 8 &amp; Under, 10 &amp; Under, 11/12, 13/14, and 15 &amp; Over. Within each age group, there are</w:t>
      </w:r>
    </w:p>
    <w:p w14:paraId="66103EC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three different ability levels; A, B, and C. Time standards, established each year by USA Swimming, are</w:t>
      </w:r>
    </w:p>
    <w:p w14:paraId="1845FE9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set for each ability level. Developmental or invitational meets generally do not have qualifying time</w:t>
      </w:r>
    </w:p>
    <w:p w14:paraId="50459318" w14:textId="56527318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standard requirements, so all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swimmers are usually eligible for these meets. Coaches decide which</w:t>
      </w:r>
    </w:p>
    <w:p w14:paraId="1828D33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events each swimmer will swim.</w:t>
      </w:r>
    </w:p>
    <w:p w14:paraId="713ABF9C" w14:textId="77777777" w:rsidR="007E0D4B" w:rsidRPr="00142F1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i/>
          <w:iCs/>
          <w:color w:val="000000"/>
        </w:rPr>
      </w:pPr>
      <w:r w:rsidRPr="00142F17">
        <w:rPr>
          <w:rFonts w:ascii="BQRQSH+Calibri" w:hAnsi="BQRQSH+Calibri" w:cs="BQRQSH+Calibri"/>
          <w:i/>
          <w:iCs/>
          <w:color w:val="000000"/>
        </w:rPr>
        <w:t>Championship Meets</w:t>
      </w:r>
    </w:p>
    <w:p w14:paraId="75D5C87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3C26A9">
        <w:rPr>
          <w:rFonts w:ascii="BQRQSH+Calibri" w:hAnsi="BQRQSH+Calibri" w:cs="BQRQSH+Calibri"/>
          <w:color w:val="000000"/>
          <w:highlight w:val="yellow"/>
        </w:rPr>
        <w:t>Divisional Meet</w:t>
      </w:r>
      <w:r>
        <w:rPr>
          <w:rFonts w:ascii="BQRQSH+Calibri" w:hAnsi="BQRQSH+Calibri" w:cs="BQRQSH+Calibri"/>
          <w:color w:val="000000"/>
        </w:rPr>
        <w:t>: This three-day meet is for swimmers who have achieved minimum time standards,</w:t>
      </w:r>
    </w:p>
    <w:p w14:paraId="2577922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usually BB cuts, but not state times. The meet is held at the end of the short course and long course</w:t>
      </w:r>
    </w:p>
    <w:p w14:paraId="772EF32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season. It is run in a championship format with preliminaries in the morning and finals in the</w:t>
      </w:r>
    </w:p>
    <w:p w14:paraId="5F330B3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afternoon/evening. Qualified swimmers will be notified and will be expected to participate.</w:t>
      </w:r>
    </w:p>
    <w:p w14:paraId="360ACC9E" w14:textId="5696E4AA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3C26A9">
        <w:rPr>
          <w:rFonts w:ascii="BQRQSH+Calibri" w:hAnsi="BQRQSH+Calibri" w:cs="BQRQSH+Calibri"/>
          <w:color w:val="000000"/>
          <w:highlight w:val="yellow"/>
        </w:rPr>
        <w:t>Age Group State Meet</w:t>
      </w:r>
      <w:r>
        <w:rPr>
          <w:rFonts w:ascii="BQRQSH+Calibri" w:hAnsi="BQRQSH+Calibri" w:cs="BQRQSH+Calibri"/>
          <w:color w:val="000000"/>
        </w:rPr>
        <w:t xml:space="preserve">: This is the exciting climax to each season for all swimmers </w:t>
      </w:r>
      <w:r w:rsidR="003C26A9">
        <w:rPr>
          <w:rFonts w:ascii="BQRQSH+Calibri" w:hAnsi="BQRQSH+Calibri" w:cs="BQRQSH+Calibri"/>
          <w:color w:val="000000"/>
        </w:rPr>
        <w:t>aged</w:t>
      </w:r>
      <w:r>
        <w:rPr>
          <w:rFonts w:ascii="BQRQSH+Calibri" w:hAnsi="BQRQSH+Calibri" w:cs="BQRQSH+Calibri"/>
          <w:color w:val="000000"/>
        </w:rPr>
        <w:t xml:space="preserve"> 14 and below who</w:t>
      </w:r>
      <w:r w:rsidR="003C26A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have achieved qualifying times. This meet is a three-day meet run in championship format with</w:t>
      </w:r>
    </w:p>
    <w:p w14:paraId="57589DB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preliminaries in the morning and finals in the afternoon/evening. Qualified swimmers will be notified</w:t>
      </w:r>
    </w:p>
    <w:p w14:paraId="7DA6766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and are expected to participate.</w:t>
      </w:r>
    </w:p>
    <w:p w14:paraId="761924D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3C26A9">
        <w:rPr>
          <w:rFonts w:ascii="BQRQSH+Calibri" w:hAnsi="BQRQSH+Calibri" w:cs="BQRQSH+Calibri"/>
          <w:color w:val="000000"/>
          <w:highlight w:val="yellow"/>
        </w:rPr>
        <w:t>Senior State Meet</w:t>
      </w:r>
      <w:r>
        <w:rPr>
          <w:rFonts w:ascii="BQRQSH+Calibri" w:hAnsi="BQRQSH+Calibri" w:cs="BQRQSH+Calibri"/>
          <w:color w:val="000000"/>
        </w:rPr>
        <w:t>: This meet is open to any age swimmer who meets the qualifying times. Usually these</w:t>
      </w:r>
    </w:p>
    <w:p w14:paraId="3DA7E4D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are older swimmers as this meet represents the conclusion to their season.</w:t>
      </w:r>
    </w:p>
    <w:p w14:paraId="6D03BD2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3C26A9">
        <w:rPr>
          <w:rFonts w:ascii="BQRQSH+Calibri" w:hAnsi="BQRQSH+Calibri" w:cs="BQRQSH+Calibri"/>
          <w:color w:val="000000"/>
          <w:highlight w:val="yellow"/>
        </w:rPr>
        <w:t>Zone Age Group Meet</w:t>
      </w:r>
      <w:r>
        <w:rPr>
          <w:rFonts w:ascii="BQRQSH+Calibri" w:hAnsi="BQRQSH+Calibri" w:cs="BQRQSH+Calibri"/>
          <w:color w:val="000000"/>
        </w:rPr>
        <w:t>: This championship is held at the end of summer (long course) season. Swimmers</w:t>
      </w:r>
    </w:p>
    <w:p w14:paraId="437BD32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from several states who have achieved AAA times compete in this meet.</w:t>
      </w:r>
    </w:p>
    <w:p w14:paraId="0060B80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3C26A9">
        <w:rPr>
          <w:rFonts w:ascii="BQRQSH+Calibri" w:hAnsi="BQRQSH+Calibri" w:cs="BQRQSH+Calibri"/>
          <w:color w:val="000000"/>
          <w:highlight w:val="yellow"/>
        </w:rPr>
        <w:t>USA National Junior Olympics</w:t>
      </w:r>
      <w:r>
        <w:rPr>
          <w:rFonts w:ascii="BQRQSH+Calibri" w:hAnsi="BQRQSH+Calibri" w:cs="BQRQSH+Calibri"/>
          <w:color w:val="000000"/>
        </w:rPr>
        <w:t xml:space="preserve"> (Junior Nationals): There are two Junior Nationals at the end of each</w:t>
      </w:r>
    </w:p>
    <w:p w14:paraId="19804F6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season; one for swimmers East of the Mississippi River, and one for swimmers West of the Mississippi</w:t>
      </w:r>
    </w:p>
    <w:p w14:paraId="6A7366C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River. Swimmers meeting qualifying time standards for this meet travel to compete against the best</w:t>
      </w:r>
    </w:p>
    <w:p w14:paraId="683BD81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young (under 18) swimmers in the nation.</w:t>
      </w:r>
    </w:p>
    <w:p w14:paraId="5ADEB67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3C26A9">
        <w:rPr>
          <w:rFonts w:ascii="BQRQSH+Calibri" w:hAnsi="BQRQSH+Calibri" w:cs="BQRQSH+Calibri"/>
          <w:color w:val="000000"/>
          <w:highlight w:val="yellow"/>
        </w:rPr>
        <w:t>USA Nationals (Senior Nationals</w:t>
      </w:r>
      <w:r>
        <w:rPr>
          <w:rFonts w:ascii="BQRQSH+Calibri" w:hAnsi="BQRQSH+Calibri" w:cs="BQRQSH+Calibri"/>
          <w:color w:val="000000"/>
        </w:rPr>
        <w:t>): Other than the Olympic Trials and the World Championship Trials,</w:t>
      </w:r>
    </w:p>
    <w:p w14:paraId="2D09C1BA" w14:textId="2D613206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each of which is held once </w:t>
      </w:r>
      <w:r w:rsidR="003C26A9">
        <w:rPr>
          <w:rFonts w:ascii="BQRQSH+Calibri" w:hAnsi="BQRQSH+Calibri" w:cs="BQRQSH+Calibri"/>
          <w:color w:val="000000"/>
        </w:rPr>
        <w:t>every</w:t>
      </w:r>
      <w:r>
        <w:rPr>
          <w:rFonts w:ascii="BQRQSH+Calibri" w:hAnsi="BQRQSH+Calibri" w:cs="BQRQSH+Calibri"/>
          <w:color w:val="000000"/>
        </w:rPr>
        <w:t xml:space="preserve"> four years, this is the highest level of competition in the United States</w:t>
      </w:r>
    </w:p>
    <w:p w14:paraId="6A59CAA5" w14:textId="6FA50FD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for Senior swimmers.</w:t>
      </w:r>
    </w:p>
    <w:p w14:paraId="2A5E64C2" w14:textId="024C2772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E91E009" w14:textId="7D4C85C5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BB4D8DD" w14:textId="63F091B1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F121370" w14:textId="138064E4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FAB30F5" w14:textId="2581EE56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4A13017" w14:textId="36BE837A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5C69DBC" w14:textId="6F9E1AE6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F7ACF16" w14:textId="45673743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3BFEEFE" w14:textId="15403E19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C9B04EB" w14:textId="4218A248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616881C" w14:textId="69707FD9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BE59455" w14:textId="517834F4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5ECCB5C" w14:textId="77777777" w:rsidR="003C26A9" w:rsidRDefault="003C26A9" w:rsidP="00142F17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54F52673" w14:textId="41722972" w:rsidR="00142F17" w:rsidRPr="00F911BC" w:rsidRDefault="00142F17" w:rsidP="00142F17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CB4F39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2</w:t>
      </w:r>
      <w:r w:rsidR="004577EE">
        <w:rPr>
          <w:rFonts w:ascii="BQRQSH+Calibri" w:hAnsi="BQRQSH+Calibri" w:cs="BQRQSH+Calibri"/>
          <w:color w:val="000000"/>
        </w:rPr>
        <w:t>5</w:t>
      </w:r>
    </w:p>
    <w:p w14:paraId="11C00020" w14:textId="77777777" w:rsidR="007E0D4B" w:rsidRPr="00142F17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u w:val="single"/>
        </w:rPr>
      </w:pPr>
      <w:r w:rsidRPr="00142F17">
        <w:rPr>
          <w:rFonts w:ascii="EJFDBA+Calibri-Bold" w:hAnsi="EJFDBA+Calibri-Bold" w:cs="EJFDBA+Calibri-Bold"/>
          <w:b/>
          <w:bCs/>
          <w:color w:val="000000"/>
          <w:u w:val="single"/>
        </w:rPr>
        <w:t>Signing up for a Meet</w:t>
      </w:r>
    </w:p>
    <w:p w14:paraId="0DD1797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Coaching staff has developed a Meet Schedule for the season. If a swimmer wishes to attend a meet</w:t>
      </w:r>
    </w:p>
    <w:p w14:paraId="382E43D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that is not scheduled as a team meet, he/she must first get approval from his/her coach. Although it is</w:t>
      </w:r>
    </w:p>
    <w:p w14:paraId="61EC847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expected that each swimmer will participate in all of the developmentally appropriate meets, we realize</w:t>
      </w:r>
    </w:p>
    <w:p w14:paraId="49A387E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that there may be conflicts which prevent your child from participating. Therefore, we encourage</w:t>
      </w:r>
    </w:p>
    <w:p w14:paraId="21A1704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parents to sign up their swimmer for all of the meets in which they are able to participate. To sign up for</w:t>
      </w:r>
    </w:p>
    <w:p w14:paraId="234FF0A8" w14:textId="77777777" w:rsidR="00142F1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a meet, you must visit the club website </w:t>
      </w:r>
      <w:r w:rsidR="00142F17">
        <w:rPr>
          <w:rFonts w:ascii="BQRQSH+Calibri" w:hAnsi="BQRQSH+Calibri" w:cs="BQRQSH+Calibri"/>
          <w:color w:val="000000"/>
        </w:rPr>
        <w:t xml:space="preserve"> and follow the </w:t>
      </w:r>
      <w:r>
        <w:rPr>
          <w:rFonts w:ascii="BQRQSH+Calibri" w:hAnsi="BQRQSH+Calibri" w:cs="BQRQSH+Calibri"/>
          <w:color w:val="000000"/>
        </w:rPr>
        <w:t>“Meet Registering”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procedure. The deadline will typically be several weeks before the meet. You may make changes to the</w:t>
      </w:r>
      <w:r w:rsidR="00142F17">
        <w:rPr>
          <w:rFonts w:ascii="BQRQSH+Calibri" w:hAnsi="BQRQSH+Calibri" w:cs="BQRQSH+Calibri"/>
          <w:color w:val="000000"/>
        </w:rPr>
        <w:t xml:space="preserve"> s</w:t>
      </w:r>
      <w:r>
        <w:rPr>
          <w:rFonts w:ascii="BQRQSH+Calibri" w:hAnsi="BQRQSH+Calibri" w:cs="BQRQSH+Calibri"/>
          <w:color w:val="000000"/>
        </w:rPr>
        <w:t>ignup sheet until the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deadline. Because swim meets are typically two to three days in length, you will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need to indicate on the website which day(s) you are able to participate. The meet will be removed from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the site after the deadline has passed.</w:t>
      </w:r>
    </w:p>
    <w:p w14:paraId="5362CFBD" w14:textId="5E672EE4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From the website, the coaches will generate a list of </w:t>
      </w:r>
      <w:r w:rsidR="00142F17">
        <w:rPr>
          <w:rFonts w:ascii="BQRQSH+Calibri" w:hAnsi="BQRQSH+Calibri" w:cs="BQRQSH+Calibri"/>
          <w:color w:val="000000"/>
        </w:rPr>
        <w:t>swimmers, and</w:t>
      </w:r>
      <w:r>
        <w:rPr>
          <w:rFonts w:ascii="BQRQSH+Calibri" w:hAnsi="BQRQSH+Calibri" w:cs="BQRQSH+Calibri"/>
          <w:color w:val="000000"/>
        </w:rPr>
        <w:t xml:space="preserve"> the events in which they are entered, which will be sent to the host swim club. We try not to swim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on two consecutive weekends, </w:t>
      </w:r>
      <w:r w:rsidR="00142F17">
        <w:rPr>
          <w:rFonts w:ascii="BQRQSH+Calibri" w:hAnsi="BQRQSH+Calibri" w:cs="BQRQSH+Calibri"/>
          <w:color w:val="000000"/>
        </w:rPr>
        <w:t>if possible</w:t>
      </w:r>
      <w:r>
        <w:rPr>
          <w:rFonts w:ascii="BQRQSH+Calibri" w:hAnsi="BQRQSH+Calibri" w:cs="BQRQSH+Calibri"/>
          <w:color w:val="000000"/>
        </w:rPr>
        <w:t xml:space="preserve">, </w:t>
      </w:r>
      <w:r w:rsidR="002D51F4">
        <w:rPr>
          <w:rFonts w:ascii="BQRQSH+Calibri" w:hAnsi="BQRQSH+Calibri" w:cs="BQRQSH+Calibri"/>
          <w:color w:val="000000"/>
        </w:rPr>
        <w:t>to</w:t>
      </w:r>
      <w:r>
        <w:rPr>
          <w:rFonts w:ascii="BQRQSH+Calibri" w:hAnsi="BQRQSH+Calibri" w:cs="BQRQSH+Calibri"/>
          <w:color w:val="000000"/>
        </w:rPr>
        <w:t xml:space="preserve"> give swimmers adequate rest between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meets. Try to review the meet entries for each meet as soon as they are posted to check for correctness.</w:t>
      </w:r>
    </w:p>
    <w:p w14:paraId="10C856F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Any errors that are caught early may be able to be corrected. A few of the meets are limited to Senior</w:t>
      </w:r>
    </w:p>
    <w:p w14:paraId="70BCD1E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swimmers or swimmers who have achieved a certain time standard. The Meet Schedule notes a few of</w:t>
      </w:r>
    </w:p>
    <w:p w14:paraId="16CDE0D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these restrictions. However, if you have any questions about the appropriateness of a meet, please</w:t>
      </w:r>
    </w:p>
    <w:p w14:paraId="7337620F" w14:textId="7D6EA2B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con</w:t>
      </w:r>
      <w:r w:rsidR="003D772D">
        <w:rPr>
          <w:rFonts w:ascii="BQRQSH+Calibri" w:hAnsi="BQRQSH+Calibri" w:cs="BQRQSH+Calibri"/>
          <w:color w:val="000000"/>
        </w:rPr>
        <w:t>tact</w:t>
      </w:r>
      <w:r>
        <w:rPr>
          <w:rFonts w:ascii="BQRQSH+Calibri" w:hAnsi="BQRQSH+Calibri" w:cs="BQRQSH+Calibri"/>
          <w:color w:val="000000"/>
        </w:rPr>
        <w:t xml:space="preserve"> your swimmer’s coach.</w:t>
      </w:r>
    </w:p>
    <w:p w14:paraId="74A832A7" w14:textId="77777777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EB9BE01" w14:textId="77777777" w:rsidR="007E0D4B" w:rsidRPr="00142F17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u w:val="single"/>
        </w:rPr>
      </w:pPr>
      <w:r w:rsidRPr="00142F17">
        <w:rPr>
          <w:rFonts w:ascii="EJFDBA+Calibri-Bold" w:hAnsi="EJFDBA+Calibri-Bold" w:cs="EJFDBA+Calibri-Bold"/>
          <w:b/>
          <w:bCs/>
          <w:color w:val="000000"/>
          <w:u w:val="single"/>
        </w:rPr>
        <w:t>Meet Day Procedures Before the Meet Starts</w:t>
      </w:r>
    </w:p>
    <w:p w14:paraId="26BAFD3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1. Arrive at the pool at least 15 minutes before the scheduled warm-up time begins. This time will be</w:t>
      </w:r>
    </w:p>
    <w:p w14:paraId="6E90DA1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listed in the meet information posted on the website.</w:t>
      </w:r>
    </w:p>
    <w:p w14:paraId="460B2CD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2. Find the check-in place and either you or your swimmer will need to check the swimmer in on the list</w:t>
      </w:r>
    </w:p>
    <w:p w14:paraId="132DEAE9" w14:textId="77777777" w:rsidR="002D51F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of swimmers who are signed up for the meet. </w:t>
      </w:r>
    </w:p>
    <w:p w14:paraId="0C05F976" w14:textId="77777777" w:rsidR="002D51F4" w:rsidRDefault="007E0D4B" w:rsidP="002D51F4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a. This is usually posted on a wall or on a registration</w:t>
      </w:r>
      <w:r w:rsidR="002D51F4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table. </w:t>
      </w:r>
    </w:p>
    <w:p w14:paraId="15F7BE52" w14:textId="77777777" w:rsidR="002D51F4" w:rsidRDefault="007E0D4B" w:rsidP="002D51F4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b. Check for special posted instructions in the area. </w:t>
      </w:r>
      <w:r w:rsidR="002D51F4">
        <w:rPr>
          <w:rFonts w:ascii="BQRQSH+Calibri" w:hAnsi="BQRQSH+Calibri" w:cs="BQRQSH+Calibri"/>
          <w:color w:val="000000"/>
        </w:rPr>
        <w:t>Usually,</w:t>
      </w:r>
      <w:r>
        <w:rPr>
          <w:rFonts w:ascii="BQRQSH+Calibri" w:hAnsi="BQRQSH+Calibri" w:cs="BQRQSH+Calibri"/>
          <w:color w:val="000000"/>
        </w:rPr>
        <w:t xml:space="preserve"> you will need to circle the swimmer's</w:t>
      </w:r>
      <w:r w:rsidR="002D51F4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name or highlight the swimmer's name. This is done so that the people running the meet know who is</w:t>
      </w:r>
      <w:r w:rsidR="002D51F4">
        <w:rPr>
          <w:rFonts w:ascii="BQRQSH+Calibri" w:hAnsi="BQRQSH+Calibri" w:cs="BQRQSH+Calibri"/>
          <w:color w:val="000000"/>
        </w:rPr>
        <w:t xml:space="preserve"> at</w:t>
      </w:r>
      <w:r>
        <w:rPr>
          <w:rFonts w:ascii="BQRQSH+Calibri" w:hAnsi="BQRQSH+Calibri" w:cs="BQRQSH+Calibri"/>
          <w:color w:val="000000"/>
        </w:rPr>
        <w:t xml:space="preserve"> the meet. </w:t>
      </w:r>
    </w:p>
    <w:p w14:paraId="63B720FD" w14:textId="601EBAF9" w:rsidR="007E0D4B" w:rsidRDefault="007E0D4B" w:rsidP="002D51F4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c. If scratching a swimmer or events, do not just mark through it. Write “scratch”</w:t>
      </w:r>
    </w:p>
    <w:p w14:paraId="157CAB99" w14:textId="77777777" w:rsidR="002D51F4" w:rsidRDefault="007E0D4B" w:rsidP="002D51F4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next to it and initial it. Make sure you scratch the right name or event. </w:t>
      </w:r>
    </w:p>
    <w:p w14:paraId="08892D3F" w14:textId="77777777" w:rsidR="002D51F4" w:rsidRDefault="007E0D4B" w:rsidP="002D51F4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d. Most meets have positive</w:t>
      </w:r>
      <w:r w:rsidR="002D51F4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check-in which means the swimmer must check-in before the deadline. If this is not done, the swimmer</w:t>
      </w:r>
      <w:r w:rsidR="002D51F4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may not be allowed to swim that day. </w:t>
      </w:r>
    </w:p>
    <w:p w14:paraId="6F7FCB54" w14:textId="22113BB6" w:rsidR="007E0D4B" w:rsidRDefault="007E0D4B" w:rsidP="002D51F4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e. If you miss the check-in time, there may be an option to deck</w:t>
      </w:r>
      <w:r w:rsidR="002D51F4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register (when you arrive) if there are spaces available, but this is difficult and not all meets allow this.</w:t>
      </w:r>
      <w:r w:rsidR="002D51F4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Talk to your coach as soon as possible.</w:t>
      </w:r>
    </w:p>
    <w:p w14:paraId="14A840F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3. Once "checked in", write each event-number on your swimmer's hand or arm in ink (in a convenient,</w:t>
      </w:r>
    </w:p>
    <w:p w14:paraId="15D1097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easy-to-see location). This helps him/her remember what events he/she is swimming and which event</w:t>
      </w:r>
    </w:p>
    <w:p w14:paraId="0F65DE6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number(s) to listen for when number(s) are announced over the P.A. system.</w:t>
      </w:r>
    </w:p>
    <w:p w14:paraId="5210B3C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4. Find a place to put your swimmer's blanket/towel, swim bags and/or sleeping bag. The team usually</w:t>
      </w:r>
    </w:p>
    <w:p w14:paraId="65CEE91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sits in one place together, so look for some familiar faces.</w:t>
      </w:r>
    </w:p>
    <w:p w14:paraId="4DD1BA00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5. Swimmers who are 8 &amp; Under should locate the “Clerk of Course”, a person who will help these kids</w:t>
      </w:r>
    </w:p>
    <w:p w14:paraId="01D9823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line up correctly for their events. They will need to report there for each event when it is time.</w:t>
      </w:r>
    </w:p>
    <w:p w14:paraId="1066621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6. Your swimmer now gets his/her cap and goggles and reports to the pool and/or coach for warm-up</w:t>
      </w:r>
    </w:p>
    <w:p w14:paraId="42CEA0F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instructions. It is very important for all swimmers to warm-up with the team. Swimmer's bodies are just</w:t>
      </w:r>
    </w:p>
    <w:p w14:paraId="0C03126F" w14:textId="26ACA31B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like cars on a cold day-they need to get the engine going and warmed-up before they can go “all out.”</w:t>
      </w:r>
    </w:p>
    <w:p w14:paraId="47FA1AA0" w14:textId="60DC4177" w:rsidR="002D51F4" w:rsidRDefault="002D51F4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F0D73A7" w14:textId="2532B780" w:rsidR="002D51F4" w:rsidRDefault="002D51F4" w:rsidP="002D51F4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CB4F39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2</w:t>
      </w:r>
      <w:r w:rsidR="004577EE">
        <w:rPr>
          <w:rFonts w:ascii="BQRQSH+Calibri" w:hAnsi="BQRQSH+Calibri" w:cs="BQRQSH+Calibri"/>
          <w:color w:val="000000"/>
        </w:rPr>
        <w:t>6</w:t>
      </w:r>
    </w:p>
    <w:p w14:paraId="6CE6DDD9" w14:textId="71F0D44D" w:rsidR="007E0D4B" w:rsidRDefault="007E0D4B" w:rsidP="002D51F4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7. After warm-ups, your swimmer will go back to the area where his/her towels are and sit there until</w:t>
      </w:r>
    </w:p>
    <w:p w14:paraId="1220DCAD" w14:textId="50A7D9C8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his/her first event is called. This is a good time to make sure he/she goes to the </w:t>
      </w:r>
      <w:r w:rsidR="002D51F4">
        <w:rPr>
          <w:rFonts w:ascii="BQRQSH+Calibri" w:hAnsi="BQRQSH+Calibri" w:cs="BQRQSH+Calibri"/>
          <w:color w:val="000000"/>
        </w:rPr>
        <w:t>restroom,</w:t>
      </w:r>
      <w:r>
        <w:rPr>
          <w:rFonts w:ascii="BQRQSH+Calibri" w:hAnsi="BQRQSH+Calibri" w:cs="BQRQSH+Calibri"/>
          <w:color w:val="000000"/>
        </w:rPr>
        <w:t xml:space="preserve"> if necessary,</w:t>
      </w:r>
      <w:r w:rsidR="002D51F4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gets a drink, or just gets settled in.</w:t>
      </w:r>
    </w:p>
    <w:p w14:paraId="11BE9D6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8. The meet will usually start about 10-15 minutes after warm-ups are over.</w:t>
      </w:r>
    </w:p>
    <w:p w14:paraId="58A9805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9. According to USS rules (because of insurance purposes), </w:t>
      </w:r>
      <w:r>
        <w:rPr>
          <w:rFonts w:ascii="EJFDBA+Calibri-Bold" w:hAnsi="EJFDBA+Calibri-Bold" w:cs="EJFDBA+Calibri-Bold"/>
          <w:b/>
          <w:bCs/>
          <w:color w:val="000000"/>
        </w:rPr>
        <w:t xml:space="preserve">parents are not allowed on deck </w:t>
      </w:r>
      <w:r>
        <w:rPr>
          <w:rFonts w:ascii="BQRQSH+Calibri" w:hAnsi="BQRQSH+Calibri" w:cs="BQRQSH+Calibri"/>
          <w:color w:val="000000"/>
        </w:rPr>
        <w:t>unless they</w:t>
      </w:r>
    </w:p>
    <w:p w14:paraId="79AD501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are serving in an official capacity. Similarly, all questions concerning meet results, an officiating call, or</w:t>
      </w:r>
    </w:p>
    <w:p w14:paraId="08E73F75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conducting of a meet should be referred to the coaching staff. They, in turn, will pursue the matter</w:t>
      </w:r>
    </w:p>
    <w:p w14:paraId="2A7A139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through the proper channels.</w:t>
      </w:r>
    </w:p>
    <w:p w14:paraId="7B9C1304" w14:textId="77777777" w:rsidR="002D51F4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10. Heat Sheets. </w:t>
      </w:r>
    </w:p>
    <w:p w14:paraId="284E6884" w14:textId="525AAC98" w:rsidR="007E0D4B" w:rsidRDefault="007E0D4B" w:rsidP="002D51F4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a. A heat sheet is usually available for sale in the lobby or concession area of the pool.</w:t>
      </w:r>
    </w:p>
    <w:p w14:paraId="359C7A04" w14:textId="77777777" w:rsidR="002D51F4" w:rsidRDefault="007E0D4B" w:rsidP="002D51F4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b. It lists all swimmers in each event in order of "seed time" – slower times are placed in the</w:t>
      </w:r>
      <w:r w:rsidR="002D51F4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earliest</w:t>
      </w:r>
      <w:r w:rsidR="002D51F4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heats. </w:t>
      </w:r>
    </w:p>
    <w:p w14:paraId="6A554FAE" w14:textId="1BE4DA6E" w:rsidR="007E0D4B" w:rsidRDefault="007E0D4B" w:rsidP="002D51F4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c. When the team entries were sent in, each swimmer and his/her previous best time in that</w:t>
      </w:r>
    </w:p>
    <w:p w14:paraId="3E90F98D" w14:textId="77777777" w:rsidR="00D50909" w:rsidRDefault="007E0D4B" w:rsidP="00D50909">
      <w:pPr>
        <w:autoSpaceDE w:val="0"/>
        <w:autoSpaceDN w:val="0"/>
        <w:adjustRightInd w:val="0"/>
        <w:ind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event is listed. </w:t>
      </w:r>
    </w:p>
    <w:p w14:paraId="1300E748" w14:textId="55EB4A5F" w:rsidR="007E0D4B" w:rsidRDefault="007E0D4B" w:rsidP="00D50909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d. A swimmer without a time in an event will be entered as a "no-time" or "NT". A "</w:t>
      </w:r>
      <w:proofErr w:type="spellStart"/>
      <w:r>
        <w:rPr>
          <w:rFonts w:ascii="BQRQSH+Calibri" w:hAnsi="BQRQSH+Calibri" w:cs="BQRQSH+Calibri"/>
          <w:color w:val="000000"/>
        </w:rPr>
        <w:t>notime</w:t>
      </w:r>
      <w:proofErr w:type="spellEnd"/>
      <w:r>
        <w:rPr>
          <w:rFonts w:ascii="BQRQSH+Calibri" w:hAnsi="BQRQSH+Calibri" w:cs="BQRQSH+Calibri"/>
          <w:color w:val="000000"/>
        </w:rPr>
        <w:t>"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swimmer will most likely swim in one of the first heats of the event. The heat with the fastest seed</w:t>
      </w:r>
      <w:r w:rsidR="00142F1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times will usually swim last.</w:t>
      </w:r>
    </w:p>
    <w:p w14:paraId="1FF36D81" w14:textId="77777777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4B580B0" w14:textId="77777777" w:rsidR="007E0D4B" w:rsidRPr="00142F17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u w:val="single"/>
        </w:rPr>
      </w:pPr>
      <w:r w:rsidRPr="00142F17">
        <w:rPr>
          <w:rFonts w:ascii="EJFDBA+Calibri-Bold" w:hAnsi="EJFDBA+Calibri-Bold" w:cs="EJFDBA+Calibri-Bold"/>
          <w:b/>
          <w:bCs/>
          <w:color w:val="000000"/>
          <w:u w:val="single"/>
        </w:rPr>
        <w:t>The Meet</w:t>
      </w:r>
    </w:p>
    <w:p w14:paraId="6216970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1. It is important for any swimmer to know which event numbers he/she is swimming (again, why they</w:t>
      </w:r>
    </w:p>
    <w:p w14:paraId="17AC14F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should have the numbers written on their hand or arm). He/she may swim right away after warm-ups or</w:t>
      </w:r>
    </w:p>
    <w:p w14:paraId="3FAD67D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he/she may have to wait awhile. The lane and heat assignments are posted shortly before the meet</w:t>
      </w:r>
    </w:p>
    <w:p w14:paraId="7A75F66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starts. The swimmer should check his/her assignments for each event he/she is scheduled to swim.</w:t>
      </w:r>
    </w:p>
    <w:p w14:paraId="1A7AAFF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2. When a swimmer's event number is called (usually over the P.A. loudspeaker), he/she will be asked to</w:t>
      </w:r>
    </w:p>
    <w:p w14:paraId="6FBCD1B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report for the event. Swimmers who are 8 &amp; Under should report to the "Clerk of Course". Older</w:t>
      </w:r>
    </w:p>
    <w:p w14:paraId="39C674E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swimmers should report to the end of the pool by the starting platforms. Swimmers should report with</w:t>
      </w:r>
    </w:p>
    <w:p w14:paraId="0D7ED17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their cap and goggles.</w:t>
      </w:r>
    </w:p>
    <w:p w14:paraId="6E8E9BC9" w14:textId="77777777" w:rsidR="00D5090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3. The "Clerk of Course" area is set up for all swimmers who are 8 &amp; Under. </w:t>
      </w:r>
    </w:p>
    <w:p w14:paraId="5F2D51BC" w14:textId="77777777" w:rsidR="00D50909" w:rsidRDefault="007E0D4B" w:rsidP="00D50909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a. The people running the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"Clerk of Course" may give a card to each of the swimmers who are swimming that event. This card will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tell each swimmer his/her heat and lane number. </w:t>
      </w:r>
    </w:p>
    <w:p w14:paraId="0FCFC80B" w14:textId="77777777" w:rsidR="00D50909" w:rsidRDefault="007E0D4B" w:rsidP="00D50909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b. The clerk will usually line up all the swimmers and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take them to the pool in correct order. </w:t>
      </w:r>
    </w:p>
    <w:p w14:paraId="3873C76F" w14:textId="77777777" w:rsidR="00D50909" w:rsidRDefault="007E0D4B" w:rsidP="00D50909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c. Depending on the meet, either the clerk will give the card to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the timers at the end of each lane or the clerk will instruct the swimmers to hand their cards to the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timers when it is their turn to swim. These cards are important because they tell the people running the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meet who actually swam each event. </w:t>
      </w:r>
    </w:p>
    <w:p w14:paraId="4AAE137F" w14:textId="1A1D7247" w:rsidR="007E0D4B" w:rsidRDefault="007E0D4B" w:rsidP="00D50909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d. You can expect at least 2-10 heats for each event depending on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the number of swimmers at the meet.</w:t>
      </w:r>
    </w:p>
    <w:p w14:paraId="132ED62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4. Swimmers should have their caps and goggles on before their heat is ready. The swimmer swims</w:t>
      </w:r>
    </w:p>
    <w:p w14:paraId="06DAD9B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his/her race when it is time.</w:t>
      </w:r>
    </w:p>
    <w:p w14:paraId="391CDF33" w14:textId="77777777" w:rsidR="00D5090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5. After each swim: </w:t>
      </w:r>
    </w:p>
    <w:p w14:paraId="667E7000" w14:textId="77777777" w:rsidR="00D50909" w:rsidRDefault="007E0D4B" w:rsidP="00D50909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a. He/she should go immediately to his/her coach. The coach will discuss the swim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with each swimmer. </w:t>
      </w:r>
    </w:p>
    <w:p w14:paraId="3D3C9E27" w14:textId="77777777" w:rsidR="00D50909" w:rsidRDefault="007E0D4B" w:rsidP="00D50909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b. Generally, the coach follows these guidelines when discussing swims: </w:t>
      </w:r>
    </w:p>
    <w:p w14:paraId="373709BE" w14:textId="4961AAF8" w:rsidR="007E0D4B" w:rsidRDefault="007E0D4B" w:rsidP="00D5090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1) Positive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comments or praise 2) Suggestions for improvement</w:t>
      </w:r>
    </w:p>
    <w:p w14:paraId="42E8B9F2" w14:textId="7532482F" w:rsidR="00D50909" w:rsidRDefault="00D50909" w:rsidP="00D5090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</w:p>
    <w:p w14:paraId="25083A06" w14:textId="47A6B0E6" w:rsidR="00D50909" w:rsidRDefault="00D50909" w:rsidP="00D5090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</w:p>
    <w:p w14:paraId="60DD54A6" w14:textId="26055021" w:rsidR="00D50909" w:rsidRDefault="00D50909" w:rsidP="00D50909">
      <w:pPr>
        <w:autoSpaceDE w:val="0"/>
        <w:autoSpaceDN w:val="0"/>
        <w:adjustRightInd w:val="0"/>
        <w:ind w:left="720" w:firstLine="720"/>
        <w:rPr>
          <w:rFonts w:ascii="BQRQSH+Calibri" w:hAnsi="BQRQSH+Calibri" w:cs="BQRQSH+Calibri"/>
          <w:color w:val="000000"/>
        </w:rPr>
      </w:pPr>
    </w:p>
    <w:p w14:paraId="0B2EA8B1" w14:textId="607B7018" w:rsidR="00D50909" w:rsidRDefault="00D50909" w:rsidP="00D50909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CB4F39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2</w:t>
      </w:r>
      <w:r w:rsidR="004577EE">
        <w:rPr>
          <w:rFonts w:ascii="BQRQSH+Calibri" w:hAnsi="BQRQSH+Calibri" w:cs="BQRQSH+Calibri"/>
          <w:color w:val="000000"/>
        </w:rPr>
        <w:t>7</w:t>
      </w:r>
    </w:p>
    <w:p w14:paraId="1B8444CF" w14:textId="77777777" w:rsidR="00D50909" w:rsidRDefault="007E0D4B" w:rsidP="00D5090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6. Things you, as a parent, can do after each swim: </w:t>
      </w:r>
    </w:p>
    <w:p w14:paraId="430CF924" w14:textId="77777777" w:rsidR="00D50909" w:rsidRDefault="007E0D4B" w:rsidP="00D50909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a. Tell him/her how great he/she did! The coaching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staff will be sure to discuss stroke technique with him/her if needed. You just need to tell him/her how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proud you are and what a great job he/she did. </w:t>
      </w:r>
    </w:p>
    <w:p w14:paraId="2622EEE2" w14:textId="77777777" w:rsidR="00D50909" w:rsidRDefault="007E0D4B" w:rsidP="00D50909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b. Take him/her back to the towel area and relax. </w:t>
      </w:r>
    </w:p>
    <w:p w14:paraId="415B73B9" w14:textId="77777777" w:rsidR="00D50909" w:rsidRDefault="007E0D4B" w:rsidP="00D50909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c. This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is another good time to check out the restrooms, get a drink or something light to eat. </w:t>
      </w:r>
    </w:p>
    <w:p w14:paraId="21591854" w14:textId="6174F6A5" w:rsidR="007E0D4B" w:rsidRDefault="007E0D4B" w:rsidP="00D50909">
      <w:pPr>
        <w:autoSpaceDE w:val="0"/>
        <w:autoSpaceDN w:val="0"/>
        <w:adjustRightInd w:val="0"/>
        <w:ind w:left="7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d. The swimmer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now waits until his/her next event is called and starts the procedure again at the "Clerk of Course" for 8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&amp; Under swimmers.</w:t>
      </w:r>
    </w:p>
    <w:p w14:paraId="72071F37" w14:textId="7455947B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7. When a swimmer has completed </w:t>
      </w:r>
      <w:r w:rsidR="00D50909">
        <w:rPr>
          <w:rFonts w:ascii="BQRQSH+Calibri" w:hAnsi="BQRQSH+Calibri" w:cs="BQRQSH+Calibri"/>
          <w:color w:val="000000"/>
        </w:rPr>
        <w:t>all</w:t>
      </w:r>
      <w:r>
        <w:rPr>
          <w:rFonts w:ascii="BQRQSH+Calibri" w:hAnsi="BQRQSH+Calibri" w:cs="BQRQSH+Calibri"/>
          <w:color w:val="000000"/>
        </w:rPr>
        <w:t xml:space="preserve"> his/her events, he/she and his/her parents get to go home.</w:t>
      </w:r>
    </w:p>
    <w:p w14:paraId="1645638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Make sure, however, you or your swimmer check with the coach before leaving to make sure your</w:t>
      </w:r>
    </w:p>
    <w:p w14:paraId="7F076D0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swimmer is not included in a relay event (always the last events of a meet). It is not fair to other</w:t>
      </w:r>
    </w:p>
    <w:p w14:paraId="5AEEC0F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swimmers who may have stayed to swim in a relay with your swimmer as part of the relay team, and</w:t>
      </w:r>
    </w:p>
    <w:p w14:paraId="146CD344" w14:textId="536C8128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he/she is not there.</w:t>
      </w:r>
    </w:p>
    <w:p w14:paraId="04A3AEDB" w14:textId="1677BA70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A381AFB" w14:textId="256FBCD1" w:rsidR="00142F17" w:rsidRDefault="00142F17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DF198E4" w14:textId="77777777" w:rsidR="007E0D4B" w:rsidRPr="00142F17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  <w:u w:val="single"/>
        </w:rPr>
      </w:pPr>
      <w:r w:rsidRPr="00142F17">
        <w:rPr>
          <w:rFonts w:ascii="EJFDBA+Calibri-Bold" w:hAnsi="EJFDBA+Calibri-Bold" w:cs="EJFDBA+Calibri-Bold"/>
          <w:b/>
          <w:bCs/>
          <w:color w:val="000000"/>
          <w:u w:val="single"/>
        </w:rPr>
        <w:t>What to Take to the Meet</w:t>
      </w:r>
    </w:p>
    <w:p w14:paraId="28833DB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1. Most importantly: Swim Suit--cap and goggles (if your swimmer uses them).</w:t>
      </w:r>
    </w:p>
    <w:p w14:paraId="4DE37BF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2. Baby or talcum powder--To "dust" the inside of swim cap. This helps preserve the cap and makes it</w:t>
      </w:r>
    </w:p>
    <w:p w14:paraId="2B18389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easier to put on.</w:t>
      </w:r>
    </w:p>
    <w:p w14:paraId="5B4065C7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3. Large towels and/or chamois- realize your swimmer will be there awhile, so pack at least two.</w:t>
      </w:r>
    </w:p>
    <w:p w14:paraId="508D6A7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4. Something to sit on. Example: sleeping bag, old blanket, or anything that will be comfortable to sit on.</w:t>
      </w:r>
    </w:p>
    <w:p w14:paraId="5C3A5C0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swimmers will be spending a lot of time on it.</w:t>
      </w:r>
    </w:p>
    <w:p w14:paraId="45E8671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5. Sweat suits: bring at least one. Oftentimes, swimmers may want to bring two because they can get</w:t>
      </w:r>
    </w:p>
    <w:p w14:paraId="7FC8615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wet and soggy.</w:t>
      </w:r>
    </w:p>
    <w:p w14:paraId="454BC52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6. Sandals, flip flops or water shoes.</w:t>
      </w:r>
    </w:p>
    <w:p w14:paraId="06D6AAE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7. Duffel bag large enough to carry gear.</w:t>
      </w:r>
    </w:p>
    <w:p w14:paraId="74673BE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8. T-shirts: Two or three. Again, everything gets wet.</w:t>
      </w:r>
    </w:p>
    <w:p w14:paraId="3772F56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9. Games: travel games, coloring books, reading books, anything to pass the time. Something to amuse</w:t>
      </w:r>
    </w:p>
    <w:p w14:paraId="503D1F1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swimmer quietly between events: books, cards, video games. (Note: bring something to do for</w:t>
      </w:r>
    </w:p>
    <w:p w14:paraId="53DEE22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everyone attending the meet. Swim meets start early and can last all day.)</w:t>
      </w:r>
    </w:p>
    <w:p w14:paraId="289653AD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10. Food: Each swimmer is usually allowed to bring a small cooler if desired. It is better to bring</w:t>
      </w:r>
    </w:p>
    <w:p w14:paraId="2A14CA1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nutritious snacks. Nutritious snacks such as: fresh or dried fruit, sport drinks, fruit juice, water, yogurt,</w:t>
      </w:r>
    </w:p>
    <w:p w14:paraId="7A99E80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muffins, bread, crackers, granola bars, ready to eat dry cereals, low fat lunch meat/cheese, Jell-O cubes,</w:t>
      </w:r>
    </w:p>
    <w:p w14:paraId="7D67A1F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fresh vegetables, sandwiches. A concession stand is usually available at the meet, but the lines may be</w:t>
      </w:r>
    </w:p>
    <w:p w14:paraId="0BBE8FE1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long and most sell junk food which is difficult to resist. Concession stand, higher-fat, fast-food and junk</w:t>
      </w:r>
    </w:p>
    <w:p w14:paraId="28A24EE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food should be eaten in moderation during the meet.</w:t>
      </w:r>
    </w:p>
    <w:p w14:paraId="75BAD00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11. A change of clothes for the trip home.</w:t>
      </w:r>
    </w:p>
    <w:p w14:paraId="1ACBBF5D" w14:textId="0F3B190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12. A </w:t>
      </w:r>
      <w:r w:rsidR="00D50909">
        <w:rPr>
          <w:rFonts w:ascii="BQRQSH+Calibri" w:hAnsi="BQRQSH+Calibri" w:cs="BQRQSH+Calibri"/>
          <w:color w:val="000000"/>
        </w:rPr>
        <w:t>sweatshirt</w:t>
      </w:r>
      <w:r>
        <w:rPr>
          <w:rFonts w:ascii="BQRQSH+Calibri" w:hAnsi="BQRQSH+Calibri" w:cs="BQRQSH+Calibri"/>
          <w:color w:val="000000"/>
        </w:rPr>
        <w:t>/jacket for the trip home if it is cool weather outside.</w:t>
      </w:r>
    </w:p>
    <w:p w14:paraId="1579216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13. A coat and gloves/mittens for the trip home if it is cold outside.</w:t>
      </w:r>
    </w:p>
    <w:p w14:paraId="5FE41D92" w14:textId="2E70264F" w:rsidR="00D5090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14. Noteboo</w:t>
      </w:r>
      <w:r w:rsidR="003D772D">
        <w:rPr>
          <w:rFonts w:ascii="BQRQSH+Calibri" w:hAnsi="BQRQSH+Calibri" w:cs="BQRQSH+Calibri"/>
          <w:color w:val="000000"/>
        </w:rPr>
        <w:t>k to record your swimmer’s time</w:t>
      </w:r>
      <w:r w:rsidR="00083113">
        <w:rPr>
          <w:rFonts w:ascii="BQRQSH+Calibri" w:hAnsi="BQRQSH+Calibri" w:cs="BQRQSH+Calibri"/>
          <w:color w:val="000000"/>
        </w:rPr>
        <w:t>s</w:t>
      </w:r>
    </w:p>
    <w:p w14:paraId="187125D1" w14:textId="47C4750D" w:rsidR="00D50909" w:rsidRDefault="00D5090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1210BF9" w14:textId="77777777" w:rsidR="00083113" w:rsidRDefault="00083113" w:rsidP="00D50909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3B1F9FF9" w14:textId="77777777" w:rsidR="00083113" w:rsidRDefault="00083113" w:rsidP="00D50909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522660E7" w14:textId="77777777" w:rsidR="00083113" w:rsidRDefault="00083113" w:rsidP="00D50909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7EB420E2" w14:textId="77777777" w:rsidR="00083113" w:rsidRDefault="00083113" w:rsidP="00D50909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4645D1E9" w14:textId="77777777" w:rsidR="00083113" w:rsidRDefault="00083113" w:rsidP="00D50909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3B9B3D9B" w14:textId="77777777" w:rsidR="00083113" w:rsidRDefault="00083113" w:rsidP="00D50909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48FD843D" w14:textId="7CF88344" w:rsidR="00D50909" w:rsidRDefault="00D50909" w:rsidP="00D50909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CB4F39">
        <w:rPr>
          <w:rFonts w:ascii="BQRQSH+Calibri" w:hAnsi="BQRQSH+Calibri" w:cs="BQRQSH+Calibri"/>
          <w:color w:val="000000"/>
        </w:rPr>
        <w:t xml:space="preserve">5 </w:t>
      </w:r>
      <w:r>
        <w:rPr>
          <w:rFonts w:ascii="BQRQSH+Calibri" w:hAnsi="BQRQSH+Calibri" w:cs="BQRQSH+Calibri"/>
          <w:color w:val="000000"/>
        </w:rPr>
        <w:t>Team Handbook * Page 2</w:t>
      </w:r>
      <w:r w:rsidR="004577EE">
        <w:rPr>
          <w:rFonts w:ascii="BQRQSH+Calibri" w:hAnsi="BQRQSH+Calibri" w:cs="BQRQSH+Calibri"/>
          <w:color w:val="000000"/>
        </w:rPr>
        <w:t>8</w:t>
      </w:r>
    </w:p>
    <w:p w14:paraId="7608AAE5" w14:textId="3E43C586" w:rsidR="007E0D4B" w:rsidRDefault="007E0D4B" w:rsidP="00D5090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Please do not hesitate to ask another parent for help or information if you are uncertain about a</w:t>
      </w:r>
    </w:p>
    <w:p w14:paraId="45911C4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particular procedure or facet of the swim meet. Meets are a lot of fun for the swimmers! They get to</w:t>
      </w:r>
    </w:p>
    <w:p w14:paraId="6AF7EC1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visit with friends, play games, and get to know swimmers from other teams. They also get to "race" and</w:t>
      </w:r>
    </w:p>
    <w:p w14:paraId="442A50E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see how much they have improved after all the hard work put in at practice. The pool area is usually</w:t>
      </w:r>
    </w:p>
    <w:p w14:paraId="266EA0A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very warm. Therefore, parents need to make sure they dress appropriately. Nothing is worse than being</w:t>
      </w:r>
    </w:p>
    <w:p w14:paraId="7D154435" w14:textId="75275DF8" w:rsidR="00D50909" w:rsidRDefault="007E0D4B" w:rsidP="00D5090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hot at a swim meet; It makes the time pass very slowly! </w:t>
      </w:r>
    </w:p>
    <w:p w14:paraId="78234A6F" w14:textId="2F40AF1E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Some meets have special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“camping” areas for the swimmers that are not part of the pool and may be cool in temperature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(especially for the wet swimmers). If you do not think that a gym floor is comfortable, feel free to bring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folding chairs to sit on. </w:t>
      </w:r>
    </w:p>
    <w:p w14:paraId="5EEFC40A" w14:textId="77777777" w:rsidR="00D50909" w:rsidRDefault="00D5090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CEB6DAC" w14:textId="77777777" w:rsidR="007E0D4B" w:rsidRDefault="007E0D4B" w:rsidP="007E0D4B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Basic Swimming Rules</w:t>
      </w:r>
    </w:p>
    <w:p w14:paraId="6EDB484E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D50909">
        <w:rPr>
          <w:rFonts w:ascii="BQRQSH+Calibri" w:hAnsi="BQRQSH+Calibri" w:cs="BQRQSH+Calibri"/>
          <w:color w:val="000000"/>
          <w:highlight w:val="yellow"/>
        </w:rPr>
        <w:t>Starts</w:t>
      </w:r>
      <w:r>
        <w:rPr>
          <w:rFonts w:ascii="BQRQSH+Calibri" w:hAnsi="BQRQSH+Calibri" w:cs="BQRQSH+Calibri"/>
          <w:color w:val="000000"/>
        </w:rPr>
        <w:t>: The swimmers are not allowed a false start. If they jump the start and the starter thinks they are</w:t>
      </w:r>
    </w:p>
    <w:p w14:paraId="6D71DD08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trying to get an advantage (whether intentional or not-it does not matter), they may be taken out of the</w:t>
      </w:r>
    </w:p>
    <w:p w14:paraId="4439701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race.</w:t>
      </w:r>
    </w:p>
    <w:p w14:paraId="6A8F249C" w14:textId="77777777" w:rsidR="007E0D4B" w:rsidRPr="00D5090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i/>
          <w:iCs/>
          <w:color w:val="000000"/>
        </w:rPr>
      </w:pPr>
      <w:r w:rsidRPr="00D50909">
        <w:rPr>
          <w:rFonts w:ascii="BQRQSH+Calibri" w:hAnsi="BQRQSH+Calibri" w:cs="BQRQSH+Calibri"/>
          <w:i/>
          <w:iCs/>
          <w:color w:val="000000"/>
        </w:rPr>
        <w:t>Turns and finishes</w:t>
      </w:r>
    </w:p>
    <w:p w14:paraId="107C5C3A" w14:textId="34A2B844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D50909">
        <w:rPr>
          <w:rFonts w:ascii="BQRQSH+Calibri" w:hAnsi="BQRQSH+Calibri" w:cs="BQRQSH+Calibri"/>
          <w:color w:val="000000"/>
          <w:highlight w:val="yellow"/>
        </w:rPr>
        <w:t>Freestyle</w:t>
      </w:r>
      <w:r>
        <w:rPr>
          <w:rFonts w:ascii="BQRQSH+Calibri" w:hAnsi="BQRQSH+Calibri" w:cs="BQRQSH+Calibri"/>
          <w:color w:val="000000"/>
        </w:rPr>
        <w:t xml:space="preserve">: feet or hands </w:t>
      </w:r>
      <w:r w:rsidR="00D50909">
        <w:rPr>
          <w:rFonts w:ascii="BQRQSH+Calibri" w:hAnsi="BQRQSH+Calibri" w:cs="BQRQSH+Calibri"/>
          <w:color w:val="000000"/>
        </w:rPr>
        <w:t>must</w:t>
      </w:r>
      <w:r>
        <w:rPr>
          <w:rFonts w:ascii="BQRQSH+Calibri" w:hAnsi="BQRQSH+Calibri" w:cs="BQRQSH+Calibri"/>
          <w:color w:val="000000"/>
        </w:rPr>
        <w:t xml:space="preserve"> touch the wall</w:t>
      </w:r>
    </w:p>
    <w:p w14:paraId="0DEAD199" w14:textId="6CD846CD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D50909">
        <w:rPr>
          <w:rFonts w:ascii="BQRQSH+Calibri" w:hAnsi="BQRQSH+Calibri" w:cs="BQRQSH+Calibri"/>
          <w:color w:val="000000"/>
          <w:highlight w:val="yellow"/>
        </w:rPr>
        <w:t>Backstroke</w:t>
      </w:r>
      <w:r>
        <w:rPr>
          <w:rFonts w:ascii="BQRQSH+Calibri" w:hAnsi="BQRQSH+Calibri" w:cs="BQRQSH+Calibri"/>
          <w:color w:val="000000"/>
        </w:rPr>
        <w:t xml:space="preserve">: swimmers </w:t>
      </w:r>
      <w:r w:rsidR="00D50909">
        <w:rPr>
          <w:rFonts w:ascii="BQRQSH+Calibri" w:hAnsi="BQRQSH+Calibri" w:cs="BQRQSH+Calibri"/>
          <w:color w:val="000000"/>
        </w:rPr>
        <w:t>must</w:t>
      </w:r>
      <w:r>
        <w:rPr>
          <w:rFonts w:ascii="BQRQSH+Calibri" w:hAnsi="BQRQSH+Calibri" w:cs="BQRQSH+Calibri"/>
          <w:color w:val="000000"/>
        </w:rPr>
        <w:t xml:space="preserve"> be on their back when they touch the wall. After they touch, they can</w:t>
      </w:r>
    </w:p>
    <w:p w14:paraId="04779ABA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then turn around, but the must push off on their back. At the finish a swimmer must finish on his/her</w:t>
      </w:r>
    </w:p>
    <w:p w14:paraId="7B77714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back. A swimmer may not roll over and grab the wall until he/she has first touched it.</w:t>
      </w:r>
    </w:p>
    <w:p w14:paraId="3041112D" w14:textId="511520C5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D50909">
        <w:rPr>
          <w:rFonts w:ascii="BQRQSH+Calibri" w:hAnsi="BQRQSH+Calibri" w:cs="BQRQSH+Calibri"/>
          <w:color w:val="000000"/>
          <w:highlight w:val="yellow"/>
        </w:rPr>
        <w:t>Breaststroke and Butterfly</w:t>
      </w:r>
      <w:r>
        <w:rPr>
          <w:rFonts w:ascii="BQRQSH+Calibri" w:hAnsi="BQRQSH+Calibri" w:cs="BQRQSH+Calibri"/>
          <w:color w:val="000000"/>
        </w:rPr>
        <w:t xml:space="preserve">: 1. Swimmers </w:t>
      </w:r>
      <w:r w:rsidR="00D50909">
        <w:rPr>
          <w:rFonts w:ascii="BQRQSH+Calibri" w:hAnsi="BQRQSH+Calibri" w:cs="BQRQSH+Calibri"/>
          <w:color w:val="000000"/>
        </w:rPr>
        <w:t>must</w:t>
      </w:r>
      <w:r>
        <w:rPr>
          <w:rFonts w:ascii="BQRQSH+Calibri" w:hAnsi="BQRQSH+Calibri" w:cs="BQRQSH+Calibri"/>
          <w:color w:val="000000"/>
        </w:rPr>
        <w:t xml:space="preserve"> touch with both hands at the same time. 2. A swimmer</w:t>
      </w:r>
    </w:p>
    <w:p w14:paraId="4B3CAC4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may not freestyle kick off the wall in either breaststroke or butterfly. 3. When swimming butterfly, both</w:t>
      </w:r>
    </w:p>
    <w:p w14:paraId="71AB3F0B" w14:textId="3296FCA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arms must move at the same time.</w:t>
      </w:r>
    </w:p>
    <w:p w14:paraId="6566AF3C" w14:textId="77777777" w:rsidR="00D50909" w:rsidRDefault="00D5090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15AA5A6" w14:textId="77777777" w:rsidR="00D5090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What is a Parent’s Role at a Meet? </w:t>
      </w:r>
    </w:p>
    <w:p w14:paraId="26A383D9" w14:textId="77777777" w:rsidR="00D5090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1.Support and encourage your child. </w:t>
      </w:r>
    </w:p>
    <w:p w14:paraId="72488E22" w14:textId="77777777" w:rsidR="00D5090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2. Be sure that he/she reports on time to the “Clerk of Course” for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each event for 8 &amp; Under events and to the starting blocks for 9 &amp; Over events. </w:t>
      </w:r>
    </w:p>
    <w:p w14:paraId="1264FE44" w14:textId="77777777" w:rsidR="00D5090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3. Help to calm your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child’s fears and anxieties. </w:t>
      </w:r>
    </w:p>
    <w:p w14:paraId="5EC28DB4" w14:textId="77777777" w:rsidR="00D5090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4. Avoid the temptation to coach your child.</w:t>
      </w:r>
    </w:p>
    <w:p w14:paraId="71D554C9" w14:textId="77777777" w:rsidR="00D5090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5. Above all, don’t hesitate to ask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questions of a knowledgeable parent. Rely on other parents, rather than on busy coaches or meet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officials. </w:t>
      </w:r>
    </w:p>
    <w:p w14:paraId="6941B175" w14:textId="77777777" w:rsidR="00D5090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6. You may want to sit with your swimmer for a few minutes for support. </w:t>
      </w:r>
    </w:p>
    <w:p w14:paraId="6A0867E2" w14:textId="77777777" w:rsidR="00D50909" w:rsidRDefault="00D5090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A3BEF19" w14:textId="77777777" w:rsidR="00D5090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Additional Meet Prep Considerations </w:t>
      </w:r>
    </w:p>
    <w:p w14:paraId="6097DCA4" w14:textId="77777777" w:rsidR="00D5090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1. At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winter indoor meets, pool bleachers or balconies for spectators are normally hot and stuffy while gyms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where swimmers may have to wait for events can be cool, so be prepared for both. </w:t>
      </w:r>
    </w:p>
    <w:p w14:paraId="7A755F47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2. At summer</w:t>
      </w:r>
      <w:r w:rsidR="00D5090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outdoor meets, expect hot, cold, or wet weather! Sun block lotion, </w:t>
      </w:r>
      <w:r w:rsidR="005A5789">
        <w:rPr>
          <w:rFonts w:ascii="BQRQSH+Calibri" w:hAnsi="BQRQSH+Calibri" w:cs="BQRQSH+Calibri"/>
          <w:color w:val="000000"/>
        </w:rPr>
        <w:t>sunglasses</w:t>
      </w:r>
      <w:r>
        <w:rPr>
          <w:rFonts w:ascii="BQRQSH+Calibri" w:hAnsi="BQRQSH+Calibri" w:cs="BQRQSH+Calibri"/>
          <w:color w:val="000000"/>
        </w:rPr>
        <w:t>, bug spray, deck chairs,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and hats are good ideas. </w:t>
      </w:r>
    </w:p>
    <w:p w14:paraId="0EC4B04D" w14:textId="4BBE2D1B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3. Take the time to write your swimmer’s name and the team name (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>) on all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of your swimmer’s gear, goggles, cap, suit, towels, etc. </w:t>
      </w:r>
    </w:p>
    <w:p w14:paraId="2D692325" w14:textId="77777777" w:rsidR="005A5789" w:rsidRDefault="005A578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BE40591" w14:textId="77777777" w:rsidR="00083113" w:rsidRDefault="00083113" w:rsidP="00083113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30645602" w14:textId="77777777" w:rsidR="00083113" w:rsidRDefault="00083113" w:rsidP="00083113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1B9CC556" w14:textId="77777777" w:rsidR="00083113" w:rsidRDefault="00083113" w:rsidP="00083113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2A55E071" w14:textId="77777777" w:rsidR="00083113" w:rsidRDefault="00083113" w:rsidP="00083113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23D6CC01" w14:textId="77777777" w:rsidR="00083113" w:rsidRDefault="00083113" w:rsidP="00083113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4491FC4B" w14:textId="77777777" w:rsidR="00083113" w:rsidRDefault="00083113" w:rsidP="00083113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2FBF277E" w14:textId="37ABEB60" w:rsidR="00083113" w:rsidRDefault="00083113" w:rsidP="00083113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CB4F39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29</w:t>
      </w:r>
    </w:p>
    <w:p w14:paraId="2CCE2ABA" w14:textId="0E32038E" w:rsidR="005A5789" w:rsidRDefault="007E0D4B" w:rsidP="00083113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How Will My Child React to </w:t>
      </w:r>
      <w:proofErr w:type="spellStart"/>
      <w:r>
        <w:rPr>
          <w:rFonts w:ascii="BQRQSH+Calibri" w:hAnsi="BQRQSH+Calibri" w:cs="BQRQSH+Calibri"/>
          <w:color w:val="000000"/>
        </w:rPr>
        <w:t>His/Her</w:t>
      </w:r>
      <w:proofErr w:type="spellEnd"/>
      <w:r>
        <w:rPr>
          <w:rFonts w:ascii="BQRQSH+Calibri" w:hAnsi="BQRQSH+Calibri" w:cs="BQRQSH+Calibri"/>
          <w:color w:val="000000"/>
        </w:rPr>
        <w:t xml:space="preserve"> First Meet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Experience? </w:t>
      </w:r>
    </w:p>
    <w:p w14:paraId="701C2939" w14:textId="7C49E96C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Any of the following are very common, normal reactions for children who are taking part in</w:t>
      </w:r>
    </w:p>
    <w:p w14:paraId="1C0EBBBB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their first swim meet: </w:t>
      </w:r>
    </w:p>
    <w:p w14:paraId="7392B812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1. </w:t>
      </w:r>
      <w:proofErr w:type="spellStart"/>
      <w:r>
        <w:rPr>
          <w:rFonts w:ascii="BQRQSH+Calibri" w:hAnsi="BQRQSH+Calibri" w:cs="BQRQSH+Calibri"/>
          <w:color w:val="000000"/>
        </w:rPr>
        <w:t>He/She</w:t>
      </w:r>
      <w:proofErr w:type="spellEnd"/>
      <w:r>
        <w:rPr>
          <w:rFonts w:ascii="BQRQSH+Calibri" w:hAnsi="BQRQSH+Calibri" w:cs="BQRQSH+Calibri"/>
          <w:color w:val="000000"/>
        </w:rPr>
        <w:t xml:space="preserve"> may be nervous, may cry, act sick, or complain about being cold.</w:t>
      </w:r>
    </w:p>
    <w:p w14:paraId="6F1D8095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2.He/She may not want to swim or may want to quit entirely. </w:t>
      </w:r>
    </w:p>
    <w:p w14:paraId="37C098B4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3. </w:t>
      </w:r>
      <w:proofErr w:type="spellStart"/>
      <w:r>
        <w:rPr>
          <w:rFonts w:ascii="BQRQSH+Calibri" w:hAnsi="BQRQSH+Calibri" w:cs="BQRQSH+Calibri"/>
          <w:color w:val="000000"/>
        </w:rPr>
        <w:t>He/She</w:t>
      </w:r>
      <w:proofErr w:type="spellEnd"/>
      <w:r>
        <w:rPr>
          <w:rFonts w:ascii="BQRQSH+Calibri" w:hAnsi="BQRQSH+Calibri" w:cs="BQRQSH+Calibri"/>
          <w:color w:val="000000"/>
        </w:rPr>
        <w:t xml:space="preserve"> may not feel ready to perform. </w:t>
      </w:r>
    </w:p>
    <w:p w14:paraId="1131AD51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4.He/She may see a meet as a very busy swim practice and thrive on all the action! </w:t>
      </w:r>
    </w:p>
    <w:p w14:paraId="643CD0DF" w14:textId="77777777" w:rsidR="005A5789" w:rsidRDefault="005A578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080ADE7" w14:textId="77777777" w:rsidR="004577EE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What Happens If Your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Child has a Disappointing Swim? </w:t>
      </w:r>
    </w:p>
    <w:p w14:paraId="16F7FD71" w14:textId="21ED87D5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If your child has a poor race and comes out of it feeling bad, talk about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the good things. The first thing you say is, "Hey, that is not like you. You usually swim well." Then you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can go on and talk about the good things the child did. Don’t talk about the negative things. If your child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comes up to you and says, "That was a bad race, don't tell me it wasn't," there is nothing wrong with a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swimmer negatively evaluating a race. The important thing is for the child not to dwell on it. You should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move the swimmer on to something good. "All right, you have had a bad race. How do you think you can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do better next time?" Immediately start talking about the positive things. </w:t>
      </w:r>
    </w:p>
    <w:p w14:paraId="3F01CE19" w14:textId="77777777" w:rsidR="005A5789" w:rsidRDefault="005A578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752B3D6" w14:textId="42C29CA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color w:val="000000"/>
          <w:highlight w:val="yellow"/>
        </w:rPr>
        <w:t>Disqualification (DQ)</w:t>
      </w:r>
    </w:p>
    <w:p w14:paraId="3ACA0204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Disqualification can be tough to experience, but it doesn’t have to be. It happens to swimmers at every</w:t>
      </w:r>
    </w:p>
    <w:p w14:paraId="72BC353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level of ability. The officials on deck are in charge of enforcing all start, stroke, and turn rules. When your</w:t>
      </w:r>
    </w:p>
    <w:p w14:paraId="39531A3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child has demonstrated an infraction of one of those rules, an official will raise his/her hand, and when</w:t>
      </w:r>
    </w:p>
    <w:p w14:paraId="4421542C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the child exits the water, the official will explain the infraction to the swimmer, and encourage him/her</w:t>
      </w:r>
    </w:p>
    <w:p w14:paraId="4DA6EB8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to try again next time. Some children take this in stride, others get very upset. Smiles, praise, and a hug</w:t>
      </w:r>
    </w:p>
    <w:p w14:paraId="17A7A30B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from Mom or Dad can do a lot to help ensure that a DQ ends up being the learning experience it is</w:t>
      </w:r>
    </w:p>
    <w:p w14:paraId="68842BAB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meant to be. </w:t>
      </w:r>
    </w:p>
    <w:p w14:paraId="6A2A1E8F" w14:textId="77777777" w:rsidR="005A5789" w:rsidRDefault="005A578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526AB86" w14:textId="318C306A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Transportation Parents and/or guardians are responsible for transportation of swimmers</w:t>
      </w:r>
    </w:p>
    <w:p w14:paraId="078EF4F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to and from all Club practices, Club meets, and other Club events. It is hereby the stated policy of the</w:t>
      </w:r>
    </w:p>
    <w:p w14:paraId="1257A369" w14:textId="57E6A655" w:rsidR="007E0D4B" w:rsidRDefault="00225406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SURGE</w:t>
      </w:r>
      <w:r w:rsidR="007E0D4B">
        <w:rPr>
          <w:rFonts w:ascii="BQRQSH+Calibri" w:hAnsi="BQRQSH+Calibri" w:cs="BQRQSH+Calibri"/>
          <w:color w:val="000000"/>
        </w:rPr>
        <w:t xml:space="preserve"> Swim Club, that transportation of swimmers and/or coaches to practices, meets, or any other</w:t>
      </w:r>
    </w:p>
    <w:p w14:paraId="4724AF29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event considered to be a Club function by any non-public conveyance (as defined to include privately</w:t>
      </w:r>
    </w:p>
    <w:p w14:paraId="6560A4B0" w14:textId="656143E5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owned vehicles) is recognized by the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as a purely private agreement between the</w:t>
      </w:r>
    </w:p>
    <w:p w14:paraId="479AEA40" w14:textId="3F0AD395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parties involved and that neither the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Club, nor the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Board of</w:t>
      </w:r>
    </w:p>
    <w:p w14:paraId="1D196BD3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Directors, separately or as a group, except for the parties directly involved can be or will be considered</w:t>
      </w:r>
    </w:p>
    <w:p w14:paraId="734A379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as a party to such arrangement and that any liability in any form arising from such arrangement is purely</w:t>
      </w:r>
    </w:p>
    <w:p w14:paraId="0142C58B" w14:textId="10A26656" w:rsidR="005A5789" w:rsidRDefault="007E0D4B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and completely the responsibility of the parties involved. </w:t>
      </w:r>
    </w:p>
    <w:p w14:paraId="5A3FBC99" w14:textId="77777777" w:rsidR="00A67B26" w:rsidRDefault="00A67B26" w:rsidP="00A67B26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</w:p>
    <w:p w14:paraId="76209506" w14:textId="77777777" w:rsidR="00A67B26" w:rsidRDefault="00A67B26" w:rsidP="00A67B26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</w:p>
    <w:p w14:paraId="373D6331" w14:textId="77777777" w:rsidR="00A67B26" w:rsidRDefault="00A67B26" w:rsidP="00A67B26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</w:p>
    <w:p w14:paraId="7AEBFCB6" w14:textId="77777777" w:rsidR="00A67B26" w:rsidRDefault="00A67B26" w:rsidP="00A67B26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</w:p>
    <w:p w14:paraId="30122C8A" w14:textId="77777777" w:rsidR="00A67B26" w:rsidRDefault="00A67B26" w:rsidP="00A67B26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</w:p>
    <w:p w14:paraId="6B5BEDF3" w14:textId="77777777" w:rsidR="00A67B26" w:rsidRDefault="00A67B26" w:rsidP="00A67B26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</w:p>
    <w:p w14:paraId="27A62E84" w14:textId="77777777" w:rsidR="00083113" w:rsidRDefault="00083113" w:rsidP="00A67B26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6C45B300" w14:textId="77777777" w:rsidR="00083113" w:rsidRDefault="00083113" w:rsidP="00A67B26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5FAB9EB6" w14:textId="77777777" w:rsidR="00083113" w:rsidRDefault="00083113" w:rsidP="00A67B26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2202EB53" w14:textId="77777777" w:rsidR="00083113" w:rsidRDefault="00083113" w:rsidP="00A67B26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5FA107E4" w14:textId="77777777" w:rsidR="00083113" w:rsidRDefault="00083113" w:rsidP="00A67B26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28F8E770" w14:textId="77777777" w:rsidR="00083113" w:rsidRDefault="00083113" w:rsidP="00A67B26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</w:p>
    <w:p w14:paraId="0AA45D37" w14:textId="7513BCCC" w:rsidR="00083113" w:rsidRPr="00A67B26" w:rsidRDefault="00A67B26" w:rsidP="00083113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CB4F39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30</w:t>
      </w:r>
    </w:p>
    <w:p w14:paraId="737B14D2" w14:textId="40C467FB" w:rsidR="00A67B26" w:rsidRDefault="00A67B26" w:rsidP="00A67B26">
      <w:pPr>
        <w:autoSpaceDE w:val="0"/>
        <w:autoSpaceDN w:val="0"/>
        <w:adjustRightInd w:val="0"/>
        <w:rPr>
          <w:rFonts w:ascii="EJFDBA+Calibri-Bold" w:hAnsi="EJFDBA+Calibri-Bold" w:cs="EJFDBA+Calibri-Bold"/>
          <w:b/>
          <w:bCs/>
          <w:color w:val="000000"/>
        </w:rPr>
      </w:pPr>
      <w:r>
        <w:rPr>
          <w:rFonts w:ascii="EJFDBA+Calibri-Bold" w:hAnsi="EJFDBA+Calibri-Bold" w:cs="EJFDBA+Calibri-Bold"/>
          <w:b/>
          <w:bCs/>
          <w:color w:val="000000"/>
        </w:rPr>
        <w:t>Withdrawal Procedures</w:t>
      </w:r>
    </w:p>
    <w:p w14:paraId="5F8264A8" w14:textId="4FA7DFC9" w:rsidR="00A67B26" w:rsidRPr="001D6FEC" w:rsidRDefault="00C968F0" w:rsidP="00A67B26">
      <w:pPr>
        <w:autoSpaceDE w:val="0"/>
        <w:autoSpaceDN w:val="0"/>
        <w:adjustRightInd w:val="0"/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</w:pPr>
      <w:r w:rsidRPr="001D6FE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Withdrawal or transfer to another club makes the swimmer ineligible for team membership until the next swim season. Once a transfer is initiated, any attendance o</w:t>
      </w:r>
      <w:r w:rsidR="001D6FE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 xml:space="preserve">n </w:t>
      </w:r>
      <w:r w:rsidRPr="001D6FEC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</w:rPr>
        <w:t>deck is at the discretion of the coach and/or board. Communication with coaches and/or board during this time is paramount to ensure a smooth transition for all.  </w:t>
      </w:r>
    </w:p>
    <w:p w14:paraId="39CDB449" w14:textId="77777777" w:rsidR="001D6FEC" w:rsidRDefault="001D6FEC" w:rsidP="00A67B26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1D81736" w14:textId="77777777" w:rsidR="00A67B26" w:rsidRPr="00A67B26" w:rsidRDefault="00A67B26" w:rsidP="00A67B26">
      <w:pPr>
        <w:autoSpaceDE w:val="0"/>
        <w:autoSpaceDN w:val="0"/>
        <w:adjustRightInd w:val="0"/>
        <w:rPr>
          <w:rFonts w:ascii="BQRQSH+Calibri" w:hAnsi="BQRQSH+Calibri" w:cs="BQRQSH+Calibri"/>
          <w:b/>
          <w:bCs/>
        </w:rPr>
      </w:pPr>
      <w:r w:rsidRPr="00A67B26">
        <w:rPr>
          <w:rFonts w:ascii="BQRQSH+Calibri" w:hAnsi="BQRQSH+Calibri" w:cs="BQRQSH+Calibri"/>
          <w:b/>
          <w:bCs/>
        </w:rPr>
        <w:t xml:space="preserve">Trial Period for New Families </w:t>
      </w:r>
    </w:p>
    <w:p w14:paraId="18F3D562" w14:textId="509FF8AF" w:rsidR="00A67B26" w:rsidRPr="00A67B26" w:rsidRDefault="00225406" w:rsidP="00A67B26">
      <w:pPr>
        <w:autoSpaceDE w:val="0"/>
        <w:autoSpaceDN w:val="0"/>
        <w:adjustRightInd w:val="0"/>
        <w:rPr>
          <w:rFonts w:ascii="BQRQSH+Calibri" w:hAnsi="BQRQSH+Calibri" w:cs="BQRQSH+Calibri"/>
        </w:rPr>
      </w:pPr>
      <w:r>
        <w:rPr>
          <w:rFonts w:ascii="BQRQSH+Calibri" w:hAnsi="BQRQSH+Calibri" w:cs="BQRQSH+Calibri"/>
        </w:rPr>
        <w:t>SURGE</w:t>
      </w:r>
      <w:r w:rsidR="00A67B26" w:rsidRPr="00A67B26">
        <w:rPr>
          <w:rFonts w:ascii="BQRQSH+Calibri" w:hAnsi="BQRQSH+Calibri" w:cs="BQRQSH+Calibri"/>
        </w:rPr>
        <w:t xml:space="preserve"> currently does not offer a formal FREE trial period for new families, but we offer a chance</w:t>
      </w:r>
    </w:p>
    <w:p w14:paraId="5D4DCCD8" w14:textId="77777777" w:rsidR="00A67B26" w:rsidRPr="00A67B26" w:rsidRDefault="00A67B26" w:rsidP="00A67B26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67B26">
        <w:rPr>
          <w:rFonts w:ascii="BQRQSH+Calibri" w:hAnsi="BQRQSH+Calibri" w:cs="BQRQSH+Calibri"/>
        </w:rPr>
        <w:t>to be released from your agreement. When you start at the beginning of the season, you must pay your</w:t>
      </w:r>
    </w:p>
    <w:p w14:paraId="0CB855CF" w14:textId="77777777" w:rsidR="00A67B26" w:rsidRPr="00A67B26" w:rsidRDefault="00A67B26" w:rsidP="00A67B26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67B26">
        <w:rPr>
          <w:rFonts w:ascii="BQRQSH+Calibri" w:hAnsi="BQRQSH+Calibri" w:cs="BQRQSH+Calibri"/>
        </w:rPr>
        <w:t>initial registration fees up front. However, if after two weeks you decide that the program is not for you,</w:t>
      </w:r>
    </w:p>
    <w:p w14:paraId="16C0A9CA" w14:textId="77777777" w:rsidR="00A67B26" w:rsidRPr="00A67B26" w:rsidRDefault="00A67B26" w:rsidP="00A67B26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67B26">
        <w:rPr>
          <w:rFonts w:ascii="BQRQSH+Calibri" w:hAnsi="BQRQSH+Calibri" w:cs="BQRQSH+Calibri"/>
        </w:rPr>
        <w:t>we will allow you to be released of all further financial obligations. There will be no refunds of the initial</w:t>
      </w:r>
    </w:p>
    <w:p w14:paraId="4A907211" w14:textId="3E97B333" w:rsidR="00A67B26" w:rsidRDefault="00A67B26" w:rsidP="00A67B26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67B26">
        <w:rPr>
          <w:rFonts w:ascii="BQRQSH+Calibri" w:hAnsi="BQRQSH+Calibri" w:cs="BQRQSH+Calibri"/>
        </w:rPr>
        <w:t xml:space="preserve">registration. This is for families who are new to </w:t>
      </w:r>
      <w:r w:rsidR="00B823BB">
        <w:rPr>
          <w:rFonts w:ascii="BQRQSH+Calibri" w:hAnsi="BQRQSH+Calibri" w:cs="BQRQSH+Calibri"/>
        </w:rPr>
        <w:t xml:space="preserve">Surge </w:t>
      </w:r>
      <w:r w:rsidRPr="00A67B26">
        <w:rPr>
          <w:rFonts w:ascii="BQRQSH+Calibri" w:hAnsi="BQRQSH+Calibri" w:cs="BQRQSH+Calibri"/>
        </w:rPr>
        <w:t xml:space="preserve">ONLY. </w:t>
      </w:r>
    </w:p>
    <w:p w14:paraId="0166EE10" w14:textId="444C0036" w:rsidR="00A67B26" w:rsidRDefault="00A67B26" w:rsidP="00A67B26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67B26">
        <w:rPr>
          <w:rFonts w:ascii="BQRQSH+Calibri" w:hAnsi="BQRQSH+Calibri" w:cs="BQRQSH+Calibri"/>
        </w:rPr>
        <w:t xml:space="preserve">NOTE: </w:t>
      </w:r>
      <w:r w:rsidR="00225406">
        <w:rPr>
          <w:rFonts w:ascii="BQRQSH+Calibri" w:hAnsi="BQRQSH+Calibri" w:cs="BQRQSH+Calibri"/>
        </w:rPr>
        <w:t>SURGE</w:t>
      </w:r>
      <w:r w:rsidRPr="00A67B26">
        <w:rPr>
          <w:rFonts w:ascii="BQRQSH+Calibri" w:hAnsi="BQRQSH+Calibri" w:cs="BQRQSH+Calibri"/>
        </w:rPr>
        <w:t xml:space="preserve"> cannot release a</w:t>
      </w:r>
      <w:r>
        <w:rPr>
          <w:rFonts w:ascii="BQRQSH+Calibri" w:hAnsi="BQRQSH+Calibri" w:cs="BQRQSH+Calibri"/>
        </w:rPr>
        <w:t xml:space="preserve"> </w:t>
      </w:r>
      <w:r w:rsidRPr="00A67B26">
        <w:rPr>
          <w:rFonts w:ascii="BQRQSH+Calibri" w:hAnsi="BQRQSH+Calibri" w:cs="BQRQSH+Calibri"/>
        </w:rPr>
        <w:t>swimmer from payment of Registration Fees or Meet Entry Fees since these are fees that the team must</w:t>
      </w:r>
      <w:r>
        <w:rPr>
          <w:rFonts w:ascii="BQRQSH+Calibri" w:hAnsi="BQRQSH+Calibri" w:cs="BQRQSH+Calibri"/>
        </w:rPr>
        <w:t xml:space="preserve"> </w:t>
      </w:r>
      <w:r w:rsidRPr="00A67B26">
        <w:rPr>
          <w:rFonts w:ascii="BQRQSH+Calibri" w:hAnsi="BQRQSH+Calibri" w:cs="BQRQSH+Calibri"/>
        </w:rPr>
        <w:t>pay to other organizations. After the first two trial weeks of the season (new swimmers only), release of</w:t>
      </w:r>
      <w:r>
        <w:rPr>
          <w:rFonts w:ascii="BQRQSH+Calibri" w:hAnsi="BQRQSH+Calibri" w:cs="BQRQSH+Calibri"/>
        </w:rPr>
        <w:t xml:space="preserve"> </w:t>
      </w:r>
      <w:r w:rsidRPr="00A67B26">
        <w:rPr>
          <w:rFonts w:ascii="BQRQSH+Calibri" w:hAnsi="BQRQSH+Calibri" w:cs="BQRQSH+Calibri"/>
        </w:rPr>
        <w:t xml:space="preserve">payment of season team fees will be considered upon written request to the </w:t>
      </w:r>
      <w:r w:rsidR="00225406">
        <w:rPr>
          <w:rFonts w:ascii="BQRQSH+Calibri" w:hAnsi="BQRQSH+Calibri" w:cs="BQRQSH+Calibri"/>
        </w:rPr>
        <w:t>SURGE</w:t>
      </w:r>
      <w:r w:rsidRPr="00A67B26">
        <w:rPr>
          <w:rFonts w:ascii="BQRQSH+Calibri" w:hAnsi="BQRQSH+Calibri" w:cs="BQRQSH+Calibri"/>
        </w:rPr>
        <w:t xml:space="preserve"> Board of Directors and</w:t>
      </w:r>
      <w:r>
        <w:rPr>
          <w:rFonts w:ascii="BQRQSH+Calibri" w:hAnsi="BQRQSH+Calibri" w:cs="BQRQSH+Calibri"/>
        </w:rPr>
        <w:t xml:space="preserve"> </w:t>
      </w:r>
      <w:r w:rsidRPr="00A67B26">
        <w:rPr>
          <w:rFonts w:ascii="BQRQSH+Calibri" w:hAnsi="BQRQSH+Calibri" w:cs="BQRQSH+Calibri"/>
        </w:rPr>
        <w:t>are intended only for extraordinary reasons beyond the control of the swimmer and parents (relocation,</w:t>
      </w:r>
      <w:r>
        <w:rPr>
          <w:rFonts w:ascii="BQRQSH+Calibri" w:hAnsi="BQRQSH+Calibri" w:cs="BQRQSH+Calibri"/>
        </w:rPr>
        <w:t xml:space="preserve"> </w:t>
      </w:r>
      <w:r w:rsidRPr="00A67B26">
        <w:rPr>
          <w:rFonts w:ascii="BQRQSH+Calibri" w:hAnsi="BQRQSH+Calibri" w:cs="BQRQSH+Calibri"/>
        </w:rPr>
        <w:t xml:space="preserve">lengthy illness, or injury that prevents participation for a period of time). </w:t>
      </w:r>
    </w:p>
    <w:p w14:paraId="27C412DD" w14:textId="472C3E32" w:rsidR="00A67B26" w:rsidRPr="00A67B26" w:rsidRDefault="00A67B26" w:rsidP="00A67B26">
      <w:pPr>
        <w:autoSpaceDE w:val="0"/>
        <w:autoSpaceDN w:val="0"/>
        <w:adjustRightInd w:val="0"/>
        <w:rPr>
          <w:rFonts w:ascii="BQRQSH+Calibri" w:hAnsi="BQRQSH+Calibri" w:cs="BQRQSH+Calibri"/>
        </w:rPr>
      </w:pPr>
      <w:r w:rsidRPr="00A67B26">
        <w:rPr>
          <w:rFonts w:ascii="BQRQSH+Calibri" w:hAnsi="BQRQSH+Calibri" w:cs="BQRQSH+Calibri"/>
        </w:rPr>
        <w:t>Refund of Team Fees will be at</w:t>
      </w:r>
      <w:r>
        <w:rPr>
          <w:rFonts w:ascii="BQRQSH+Calibri" w:hAnsi="BQRQSH+Calibri" w:cs="BQRQSH+Calibri"/>
        </w:rPr>
        <w:t xml:space="preserve"> </w:t>
      </w:r>
      <w:r w:rsidRPr="00A67B26">
        <w:rPr>
          <w:rFonts w:ascii="BQRQSH+Calibri" w:hAnsi="BQRQSH+Calibri" w:cs="BQRQSH+Calibri"/>
        </w:rPr>
        <w:t xml:space="preserve">the discretion of the </w:t>
      </w:r>
      <w:r w:rsidR="00225406">
        <w:rPr>
          <w:rFonts w:ascii="BQRQSH+Calibri" w:hAnsi="BQRQSH+Calibri" w:cs="BQRQSH+Calibri"/>
        </w:rPr>
        <w:t>SURGE</w:t>
      </w:r>
      <w:r w:rsidRPr="00A67B26">
        <w:rPr>
          <w:rFonts w:ascii="BQRQSH+Calibri" w:hAnsi="BQRQSH+Calibri" w:cs="BQRQSH+Calibri"/>
        </w:rPr>
        <w:t xml:space="preserve"> Board of Directors and will be prorated.</w:t>
      </w:r>
    </w:p>
    <w:p w14:paraId="13F1D53A" w14:textId="3F8DD881" w:rsidR="005A5789" w:rsidRDefault="005A5789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FB79CD0" w14:textId="0207AA23" w:rsidR="005A5789" w:rsidRDefault="005A5789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B16BAA2" w14:textId="3202C25B" w:rsidR="005A5789" w:rsidRDefault="005A5789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EE6DE06" w14:textId="69E05229" w:rsidR="005A5789" w:rsidRDefault="005A5789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DBCE1C2" w14:textId="322DBAC6" w:rsidR="005A5789" w:rsidRDefault="005A5789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F631BF8" w14:textId="3834AAFF" w:rsidR="005A5789" w:rsidRDefault="005A5789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790D16D" w14:textId="69BF25CD" w:rsidR="005A5789" w:rsidRDefault="005A5789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51A1631" w14:textId="34D24525" w:rsidR="005A5789" w:rsidRDefault="005A5789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1B37323" w14:textId="5C54BF42" w:rsidR="005A5789" w:rsidRDefault="005A5789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A3A3400" w14:textId="0F6AB867" w:rsidR="005A5789" w:rsidRDefault="005A5789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C310CA8" w14:textId="50BF3636" w:rsidR="00A67B26" w:rsidRDefault="00A67B26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28FA3C3" w14:textId="6B8A4A20" w:rsidR="00A67B26" w:rsidRDefault="00A67B26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34AA91C" w14:textId="524657D6" w:rsidR="00A67B26" w:rsidRDefault="00A67B26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FA47D36" w14:textId="146483F8" w:rsidR="00A67B26" w:rsidRDefault="00A67B26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F27849A" w14:textId="5A16FB09" w:rsidR="00A67B26" w:rsidRDefault="00A67B26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EA9621C" w14:textId="03259DD9" w:rsidR="00A67B26" w:rsidRDefault="00A67B26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D9B0E44" w14:textId="707F3AC4" w:rsidR="00A67B26" w:rsidRDefault="00A67B26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BFE58FA" w14:textId="47A85EB0" w:rsidR="00A67B26" w:rsidRDefault="00A67B26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145670C" w14:textId="7E8EFA6B" w:rsidR="00A67B26" w:rsidRDefault="00A67B26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E29CA84" w14:textId="344AF64E" w:rsidR="00A67B26" w:rsidRDefault="00A67B26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3AD7EBB2" w14:textId="0879F1F2" w:rsidR="00A67B26" w:rsidRDefault="00A67B26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9438211" w14:textId="77777777" w:rsidR="00A67B26" w:rsidRDefault="00A67B26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27DFA47" w14:textId="45F75806" w:rsidR="005A5789" w:rsidRDefault="005A5789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16C7DC07" w14:textId="33CF55A4" w:rsidR="005A5789" w:rsidRDefault="005A5789" w:rsidP="005A5789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CB4F39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3</w:t>
      </w:r>
      <w:r w:rsidR="00A67B26">
        <w:rPr>
          <w:rFonts w:ascii="BQRQSH+Calibri" w:hAnsi="BQRQSH+Calibri" w:cs="BQRQSH+Calibri"/>
          <w:color w:val="000000"/>
        </w:rPr>
        <w:t>1</w:t>
      </w:r>
    </w:p>
    <w:p w14:paraId="42F77812" w14:textId="77777777" w:rsidR="00083113" w:rsidRDefault="00083113" w:rsidP="005A5789">
      <w:pPr>
        <w:autoSpaceDE w:val="0"/>
        <w:autoSpaceDN w:val="0"/>
        <w:adjustRightInd w:val="0"/>
        <w:rPr>
          <w:rFonts w:ascii="BQRQSH+Calibri" w:hAnsi="BQRQSH+Calibri" w:cs="BQRQSH+Calibri"/>
          <w:b/>
          <w:bCs/>
          <w:color w:val="000000"/>
          <w:u w:val="single"/>
        </w:rPr>
      </w:pPr>
    </w:p>
    <w:p w14:paraId="0CC5020E" w14:textId="77777777" w:rsidR="00083113" w:rsidRDefault="00083113" w:rsidP="005A5789">
      <w:pPr>
        <w:autoSpaceDE w:val="0"/>
        <w:autoSpaceDN w:val="0"/>
        <w:adjustRightInd w:val="0"/>
        <w:rPr>
          <w:rFonts w:ascii="BQRQSH+Calibri" w:hAnsi="BQRQSH+Calibri" w:cs="BQRQSH+Calibri"/>
          <w:b/>
          <w:bCs/>
          <w:color w:val="000000"/>
          <w:u w:val="single"/>
        </w:rPr>
      </w:pPr>
    </w:p>
    <w:p w14:paraId="184C5B7D" w14:textId="77777777" w:rsidR="00083113" w:rsidRDefault="00083113" w:rsidP="005A5789">
      <w:pPr>
        <w:autoSpaceDE w:val="0"/>
        <w:autoSpaceDN w:val="0"/>
        <w:adjustRightInd w:val="0"/>
        <w:rPr>
          <w:rFonts w:ascii="BQRQSH+Calibri" w:hAnsi="BQRQSH+Calibri" w:cs="BQRQSH+Calibri"/>
          <w:b/>
          <w:bCs/>
          <w:color w:val="000000"/>
          <w:u w:val="single"/>
        </w:rPr>
      </w:pPr>
    </w:p>
    <w:p w14:paraId="795230A6" w14:textId="77777777" w:rsidR="00083113" w:rsidRDefault="00083113" w:rsidP="005A5789">
      <w:pPr>
        <w:autoSpaceDE w:val="0"/>
        <w:autoSpaceDN w:val="0"/>
        <w:adjustRightInd w:val="0"/>
        <w:rPr>
          <w:rFonts w:ascii="BQRQSH+Calibri" w:hAnsi="BQRQSH+Calibri" w:cs="BQRQSH+Calibri"/>
          <w:b/>
          <w:bCs/>
          <w:color w:val="000000"/>
          <w:u w:val="single"/>
        </w:rPr>
      </w:pPr>
    </w:p>
    <w:p w14:paraId="55DB1FD1" w14:textId="77777777" w:rsidR="00083113" w:rsidRDefault="00083113" w:rsidP="005A5789">
      <w:pPr>
        <w:autoSpaceDE w:val="0"/>
        <w:autoSpaceDN w:val="0"/>
        <w:adjustRightInd w:val="0"/>
        <w:rPr>
          <w:rFonts w:ascii="BQRQSH+Calibri" w:hAnsi="BQRQSH+Calibri" w:cs="BQRQSH+Calibri"/>
          <w:b/>
          <w:bCs/>
          <w:color w:val="000000"/>
          <w:u w:val="single"/>
        </w:rPr>
      </w:pPr>
    </w:p>
    <w:p w14:paraId="5B96E391" w14:textId="77777777" w:rsidR="00083113" w:rsidRDefault="00083113" w:rsidP="005A5789">
      <w:pPr>
        <w:autoSpaceDE w:val="0"/>
        <w:autoSpaceDN w:val="0"/>
        <w:adjustRightInd w:val="0"/>
        <w:rPr>
          <w:rFonts w:ascii="BQRQSH+Calibri" w:hAnsi="BQRQSH+Calibri" w:cs="BQRQSH+Calibri"/>
          <w:b/>
          <w:bCs/>
          <w:color w:val="000000"/>
          <w:u w:val="single"/>
        </w:rPr>
      </w:pPr>
    </w:p>
    <w:p w14:paraId="112E4799" w14:textId="52608338" w:rsidR="005A5789" w:rsidRDefault="007E0D4B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b/>
          <w:bCs/>
          <w:color w:val="000000"/>
          <w:u w:val="single"/>
        </w:rPr>
        <w:t>Glossary of Swimming Terms</w:t>
      </w:r>
      <w:r>
        <w:rPr>
          <w:rFonts w:ascii="BQRQSH+Calibri" w:hAnsi="BQRQSH+Calibri" w:cs="BQRQSH+Calibri"/>
          <w:color w:val="000000"/>
        </w:rPr>
        <w:t xml:space="preserve"> </w:t>
      </w:r>
    </w:p>
    <w:p w14:paraId="649B4B1B" w14:textId="77777777" w:rsidR="005A5789" w:rsidRDefault="007E0D4B" w:rsidP="005A5789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BACK</w:t>
      </w:r>
      <w:r>
        <w:rPr>
          <w:rFonts w:ascii="BQRQSH+Calibri" w:hAnsi="BQRQSH+Calibri" w:cs="BQRQSH+Calibri"/>
          <w:color w:val="000000"/>
        </w:rPr>
        <w:t xml:space="preserve">: Backstroke </w:t>
      </w:r>
    </w:p>
    <w:p w14:paraId="1C391109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CLERK OF COURSE</w:t>
      </w:r>
      <w:r>
        <w:rPr>
          <w:rFonts w:ascii="BQRQSH+Calibri" w:hAnsi="BQRQSH+Calibri" w:cs="BQRQSH+Calibri"/>
          <w:color w:val="000000"/>
        </w:rPr>
        <w:t>: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Person(s)/place where swimmers report to when their event is called. The clerk arranges swimmers into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heats and lanes by their entry times for that event, with the fastest swimmers assigned to the middle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lanes. A clerk is generally used for 8 &amp; Under swimmers. </w:t>
      </w:r>
    </w:p>
    <w:p w14:paraId="7B8748FD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CONSOLATION HEAT</w:t>
      </w:r>
      <w:r>
        <w:rPr>
          <w:rFonts w:ascii="BQRQSH+Calibri" w:hAnsi="BQRQSH+Calibri" w:cs="BQRQSH+Calibri"/>
          <w:color w:val="000000"/>
        </w:rPr>
        <w:t>: In a championship meet,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and in certain invitational meets, where prelims and finals are held. This is the competition for the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fastest swimmers who failed to qualify for the top heat of finals.</w:t>
      </w:r>
    </w:p>
    <w:p w14:paraId="4897439E" w14:textId="60C7CD62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COURSE</w:t>
      </w:r>
      <w:r>
        <w:rPr>
          <w:rFonts w:ascii="BQRQSH+Calibri" w:hAnsi="BQRQSH+Calibri" w:cs="BQRQSH+Calibri"/>
          <w:color w:val="000000"/>
        </w:rPr>
        <w:t>: Designated distance over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which the competition is conducted. Long course (LC) - 50 meters, Short course (SC) - 25 yards or meters</w:t>
      </w:r>
    </w:p>
    <w:p w14:paraId="7E2EA964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CUT</w:t>
      </w:r>
      <w:r>
        <w:rPr>
          <w:rFonts w:ascii="BQRQSH+Calibri" w:hAnsi="BQRQSH+Calibri" w:cs="BQRQSH+Calibri"/>
          <w:color w:val="000000"/>
        </w:rPr>
        <w:t xml:space="preserve">: Minimum time standard for a USS designated level, such as A, B, or C. </w:t>
      </w:r>
    </w:p>
    <w:p w14:paraId="67A2E47B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DQ</w:t>
      </w:r>
      <w:r>
        <w:rPr>
          <w:rFonts w:ascii="BQRQSH+Calibri" w:hAnsi="BQRQSH+Calibri" w:cs="BQRQSH+Calibri"/>
          <w:color w:val="000000"/>
        </w:rPr>
        <w:t>: Disqualified. USA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Swimming adopts specific rules for starting, turning, and swimming the four competitive strokes. At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each meet, officials observe the swimmers. If a swimmer does not swim the event according to USA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Swimming rules, he/she may be disqualified. The swimmer’s posted time/place for that race will not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count. This does not mean that the swimmer cannot swim that event at the next meet. The rules are to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protect the swimmer who performs a legal swim, and to develop the swimmer appropriately for high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school and college. </w:t>
      </w:r>
    </w:p>
    <w:p w14:paraId="55B646EF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DUAL MEET</w:t>
      </w:r>
      <w:r>
        <w:rPr>
          <w:rFonts w:ascii="BQRQSH+Calibri" w:hAnsi="BQRQSH+Calibri" w:cs="BQRQSH+Calibri"/>
          <w:color w:val="000000"/>
        </w:rPr>
        <w:t>: Competition between two teams to determine a winner based on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points earned in the individual meet races. </w:t>
      </w:r>
    </w:p>
    <w:p w14:paraId="2A6B9F4B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EVENT:</w:t>
      </w:r>
      <w:r>
        <w:rPr>
          <w:rFonts w:ascii="BQRQSH+Calibri" w:hAnsi="BQRQSH+Calibri" w:cs="BQRQSH+Calibri"/>
          <w:color w:val="000000"/>
        </w:rPr>
        <w:t xml:space="preserve"> Any race or series of races in a particular stroke or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distance. </w:t>
      </w:r>
    </w:p>
    <w:p w14:paraId="0BD12DA9" w14:textId="499669F4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FALSE START</w:t>
      </w:r>
      <w:r>
        <w:rPr>
          <w:rFonts w:ascii="BQRQSH+Calibri" w:hAnsi="BQRQSH+Calibri" w:cs="BQRQSH+Calibri"/>
          <w:color w:val="000000"/>
        </w:rPr>
        <w:t>: When a swimmer starts before the starting signal, or a relay member leaves</w:t>
      </w:r>
    </w:p>
    <w:p w14:paraId="65044A60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before the previous swimmer touches the wall. </w:t>
      </w:r>
    </w:p>
    <w:p w14:paraId="35EF1B97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FINAL</w:t>
      </w:r>
      <w:r>
        <w:rPr>
          <w:rFonts w:ascii="BQRQSH+Calibri" w:hAnsi="BQRQSH+Calibri" w:cs="BQRQSH+Calibri"/>
          <w:color w:val="000000"/>
        </w:rPr>
        <w:t>: Any single race which determines final places and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times in a meet. </w:t>
      </w:r>
    </w:p>
    <w:p w14:paraId="5A19C765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FINAL RESULTS</w:t>
      </w:r>
      <w:r>
        <w:rPr>
          <w:rFonts w:ascii="BQRQSH+Calibri" w:hAnsi="BQRQSH+Calibri" w:cs="BQRQSH+Calibri"/>
          <w:color w:val="000000"/>
        </w:rPr>
        <w:t>: A listing of all events, swimmers and their swim times in a meet. Each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team which participates in the meet receives a copy of the final results for that meet. </w:t>
      </w:r>
    </w:p>
    <w:p w14:paraId="42E95FE7" w14:textId="06C8A2CA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FLY</w:t>
      </w:r>
      <w:r>
        <w:rPr>
          <w:rFonts w:ascii="BQRQSH+Calibri" w:hAnsi="BQRQSH+Calibri" w:cs="BQRQSH+Calibri"/>
          <w:color w:val="000000"/>
        </w:rPr>
        <w:t>: Butterfly</w:t>
      </w:r>
    </w:p>
    <w:p w14:paraId="0E10F956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FREE</w:t>
      </w:r>
      <w:r>
        <w:rPr>
          <w:rFonts w:ascii="BQRQSH+Calibri" w:hAnsi="BQRQSH+Calibri" w:cs="BQRQSH+Calibri"/>
          <w:color w:val="000000"/>
        </w:rPr>
        <w:t>: Freestyle. This means that you may swim any stroke. However, most swimmers use the front</w:t>
      </w:r>
    </w:p>
    <w:p w14:paraId="5AD63E56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crawl, which is generally the fastest stroke. </w:t>
      </w:r>
    </w:p>
    <w:p w14:paraId="40908819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FREE RELAY</w:t>
      </w:r>
      <w:r>
        <w:rPr>
          <w:rFonts w:ascii="BQRQSH+Calibri" w:hAnsi="BQRQSH+Calibri" w:cs="BQRQSH+Calibri"/>
          <w:color w:val="000000"/>
        </w:rPr>
        <w:t>: Four swimmers, each swimming one leg of a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freestyle relay. </w:t>
      </w:r>
    </w:p>
    <w:p w14:paraId="5D516921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HEAT</w:t>
      </w:r>
      <w:r>
        <w:rPr>
          <w:rFonts w:ascii="BQRQSH+Calibri" w:hAnsi="BQRQSH+Calibri" w:cs="BQRQSH+Calibri"/>
          <w:color w:val="000000"/>
        </w:rPr>
        <w:t>: If there are too many swimmers in an event to compete all at the same time, the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event is divided. Each division is called a heat. </w:t>
      </w:r>
    </w:p>
    <w:p w14:paraId="25500CD5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HEAT SHEET</w:t>
      </w:r>
      <w:r>
        <w:rPr>
          <w:rFonts w:ascii="BQRQSH+Calibri" w:hAnsi="BQRQSH+Calibri" w:cs="BQRQSH+Calibri"/>
          <w:color w:val="000000"/>
        </w:rPr>
        <w:t>: The printed list available at invitational and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championship meets, of all swimmers entered in that meet. The list orders swimmers in each event by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their entry or seed times. </w:t>
      </w:r>
    </w:p>
    <w:p w14:paraId="46029CCB" w14:textId="2C9D1855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IM</w:t>
      </w:r>
      <w:r>
        <w:rPr>
          <w:rFonts w:ascii="BQRQSH+Calibri" w:hAnsi="BQRQSH+Calibri" w:cs="BQRQSH+Calibri"/>
          <w:color w:val="000000"/>
        </w:rPr>
        <w:t>: Individual medley. The race in which each swimmer swims all four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competitive strokes: butterfly, back, breast, and freestyle - in that order. </w:t>
      </w:r>
    </w:p>
    <w:p w14:paraId="098218A0" w14:textId="77777777" w:rsidR="005A5789" w:rsidRDefault="005A5789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i/>
          <w:iCs/>
          <w:color w:val="000000"/>
        </w:rPr>
        <w:t>I</w:t>
      </w:r>
      <w:r w:rsidR="007E0D4B" w:rsidRPr="005A5789">
        <w:rPr>
          <w:rFonts w:ascii="BQRQSH+Calibri" w:hAnsi="BQRQSH+Calibri" w:cs="BQRQSH+Calibri"/>
          <w:i/>
          <w:iCs/>
          <w:color w:val="000000"/>
        </w:rPr>
        <w:t>NDIANA SWIMMING, INC. (ISI</w:t>
      </w:r>
      <w:r w:rsidR="007E0D4B">
        <w:rPr>
          <w:rFonts w:ascii="BQRQSH+Calibri" w:hAnsi="BQRQSH+Calibri" w:cs="BQRQSH+Calibri"/>
          <w:color w:val="000000"/>
        </w:rPr>
        <w:t>):</w:t>
      </w:r>
      <w:r>
        <w:rPr>
          <w:rFonts w:ascii="BQRQSH+Calibri" w:hAnsi="BQRQSH+Calibri" w:cs="BQRQSH+Calibri"/>
          <w:color w:val="000000"/>
        </w:rPr>
        <w:t xml:space="preserve"> </w:t>
      </w:r>
      <w:r w:rsidR="007E0D4B">
        <w:rPr>
          <w:rFonts w:ascii="BQRQSH+Calibri" w:hAnsi="BQRQSH+Calibri" w:cs="BQRQSH+Calibri"/>
          <w:color w:val="000000"/>
        </w:rPr>
        <w:t xml:space="preserve">Local Swim Committee governing Age Group and Senior swimming in Indiana. </w:t>
      </w:r>
    </w:p>
    <w:p w14:paraId="1FC02A47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LANE</w:t>
      </w:r>
      <w:r>
        <w:rPr>
          <w:rFonts w:ascii="BQRQSH+Calibri" w:hAnsi="BQRQSH+Calibri" w:cs="BQRQSH+Calibri"/>
          <w:color w:val="000000"/>
        </w:rPr>
        <w:t>: The specific area of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a pool in which a swimmer is assigned to swim, i.e. Lane One, Lane Two, etc. </w:t>
      </w:r>
      <w:r w:rsidRPr="005A5789">
        <w:rPr>
          <w:rFonts w:ascii="BQRQSH+Calibri" w:hAnsi="BQRQSH+Calibri" w:cs="BQRQSH+Calibri"/>
          <w:i/>
          <w:iCs/>
          <w:color w:val="000000"/>
        </w:rPr>
        <w:t>LANE LINE</w:t>
      </w:r>
      <w:r>
        <w:rPr>
          <w:rFonts w:ascii="BQRQSH+Calibri" w:hAnsi="BQRQSH+Calibri" w:cs="BQRQSH+Calibri"/>
          <w:color w:val="000000"/>
        </w:rPr>
        <w:t>: Continuous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floating markers stretched from one end of the pool to the other for the purpose of separating swimmer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lanes. </w:t>
      </w:r>
    </w:p>
    <w:p w14:paraId="0CE2F7CB" w14:textId="77777777" w:rsidR="005A5789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LEG</w:t>
      </w:r>
      <w:r>
        <w:rPr>
          <w:rFonts w:ascii="BQRQSH+Calibri" w:hAnsi="BQRQSH+Calibri" w:cs="BQRQSH+Calibri"/>
          <w:color w:val="000000"/>
        </w:rPr>
        <w:t xml:space="preserve">: The part of a relay an individual relay team member swims. </w:t>
      </w:r>
    </w:p>
    <w:p w14:paraId="5E1D6756" w14:textId="77777777" w:rsidR="0011234F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5A5789">
        <w:rPr>
          <w:rFonts w:ascii="BQRQSH+Calibri" w:hAnsi="BQRQSH+Calibri" w:cs="BQRQSH+Calibri"/>
          <w:i/>
          <w:iCs/>
          <w:color w:val="000000"/>
        </w:rPr>
        <w:t>LENGTH</w:t>
      </w:r>
      <w:r>
        <w:rPr>
          <w:rFonts w:ascii="BQRQSH+Calibri" w:hAnsi="BQRQSH+Calibri" w:cs="BQRQSH+Calibri"/>
          <w:color w:val="000000"/>
        </w:rPr>
        <w:t>: The distance of the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course from one end to the other. In competitive swimming, a length can be 25 yards, 25 meters, or 50</w:t>
      </w:r>
      <w:r w:rsidR="005A5789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meters. </w:t>
      </w:r>
    </w:p>
    <w:p w14:paraId="5AD3844E" w14:textId="77777777" w:rsidR="0011234F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11234F">
        <w:rPr>
          <w:rFonts w:ascii="BQRQSH+Calibri" w:hAnsi="BQRQSH+Calibri" w:cs="BQRQSH+Calibri"/>
          <w:i/>
          <w:iCs/>
          <w:color w:val="000000"/>
        </w:rPr>
        <w:t>LONG COURSE</w:t>
      </w:r>
      <w:r>
        <w:rPr>
          <w:rFonts w:ascii="BQRQSH+Calibri" w:hAnsi="BQRQSH+Calibri" w:cs="BQRQSH+Calibri"/>
          <w:color w:val="000000"/>
        </w:rPr>
        <w:t xml:space="preserve">: 50 meter pool. </w:t>
      </w:r>
    </w:p>
    <w:p w14:paraId="0CB84DBF" w14:textId="77777777" w:rsidR="0011234F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11234F">
        <w:rPr>
          <w:rFonts w:ascii="BQRQSH+Calibri" w:hAnsi="BQRQSH+Calibri" w:cs="BQRQSH+Calibri"/>
          <w:i/>
          <w:iCs/>
          <w:color w:val="000000"/>
        </w:rPr>
        <w:t>LSC:</w:t>
      </w:r>
      <w:r>
        <w:rPr>
          <w:rFonts w:ascii="BQRQSH+Calibri" w:hAnsi="BQRQSH+Calibri" w:cs="BQRQSH+Calibri"/>
          <w:color w:val="000000"/>
        </w:rPr>
        <w:t xml:space="preserve"> Local swimming committee, an administrative division of</w:t>
      </w:r>
      <w:r w:rsidR="0011234F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USA Swimming. The LSC for our team is Indiana Swimming, Inc. </w:t>
      </w:r>
    </w:p>
    <w:p w14:paraId="4E0E6D8B" w14:textId="2EEFE1BF" w:rsidR="0011234F" w:rsidRDefault="0011234F" w:rsidP="003D772D">
      <w:pPr>
        <w:autoSpaceDE w:val="0"/>
        <w:autoSpaceDN w:val="0"/>
        <w:adjustRightInd w:val="0"/>
        <w:ind w:left="432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CB4F39">
        <w:rPr>
          <w:rFonts w:ascii="BQRQSH+Calibri" w:hAnsi="BQRQSH+Calibri" w:cs="BQRQSH+Calibri"/>
          <w:color w:val="000000"/>
        </w:rPr>
        <w:t>5</w:t>
      </w:r>
      <w:r>
        <w:rPr>
          <w:rFonts w:ascii="BQRQSH+Calibri" w:hAnsi="BQRQSH+Calibri" w:cs="BQRQSH+Calibri"/>
          <w:color w:val="000000"/>
        </w:rPr>
        <w:t xml:space="preserve"> Team Handbook * Page 3</w:t>
      </w:r>
      <w:r w:rsidR="00A67B26">
        <w:rPr>
          <w:rFonts w:ascii="BQRQSH+Calibri" w:hAnsi="BQRQSH+Calibri" w:cs="BQRQSH+Calibri"/>
          <w:color w:val="000000"/>
        </w:rPr>
        <w:t>2</w:t>
      </w:r>
    </w:p>
    <w:p w14:paraId="4E8EA6CF" w14:textId="37920FF4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11234F">
        <w:rPr>
          <w:rFonts w:ascii="BQRQSH+Calibri" w:hAnsi="BQRQSH+Calibri" w:cs="BQRQSH+Calibri"/>
          <w:i/>
          <w:iCs/>
          <w:color w:val="000000"/>
        </w:rPr>
        <w:t>MEDLEY RELAY</w:t>
      </w:r>
      <w:r>
        <w:rPr>
          <w:rFonts w:ascii="BQRQSH+Calibri" w:hAnsi="BQRQSH+Calibri" w:cs="BQRQSH+Calibri"/>
          <w:color w:val="000000"/>
        </w:rPr>
        <w:t>: Four swimmers, each</w:t>
      </w:r>
      <w:r w:rsidR="0011234F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swimming one leg of the relay in the order of back stroke, breast stroke, butterfly, and freestyle.</w:t>
      </w:r>
    </w:p>
    <w:p w14:paraId="51A22F6F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11234F">
        <w:rPr>
          <w:rFonts w:ascii="BQRQSH+Calibri" w:hAnsi="BQRQSH+Calibri" w:cs="BQRQSH+Calibri"/>
          <w:i/>
          <w:iCs/>
          <w:color w:val="000000"/>
        </w:rPr>
        <w:t>PRELIM</w:t>
      </w:r>
      <w:r>
        <w:rPr>
          <w:rFonts w:ascii="BQRQSH+Calibri" w:hAnsi="BQRQSH+Calibri" w:cs="BQRQSH+Calibri"/>
          <w:color w:val="000000"/>
        </w:rPr>
        <w:t>: Preliminary heats. The session of some meets in which heats are held to determine which</w:t>
      </w:r>
    </w:p>
    <w:p w14:paraId="7595F722" w14:textId="77777777" w:rsidR="0011234F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swimmers will swim in final heats. </w:t>
      </w:r>
    </w:p>
    <w:p w14:paraId="2439390A" w14:textId="77777777" w:rsidR="0011234F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11234F">
        <w:rPr>
          <w:rFonts w:ascii="BQRQSH+Calibri" w:hAnsi="BQRQSH+Calibri" w:cs="BQRQSH+Calibri"/>
          <w:i/>
          <w:iCs/>
          <w:color w:val="000000"/>
        </w:rPr>
        <w:t>SCRATCH</w:t>
      </w:r>
      <w:r>
        <w:rPr>
          <w:rFonts w:ascii="BQRQSH+Calibri" w:hAnsi="BQRQSH+Calibri" w:cs="BQRQSH+Calibri"/>
          <w:color w:val="000000"/>
        </w:rPr>
        <w:t>: Remove a swimmer from an event in which he/she is</w:t>
      </w:r>
      <w:r w:rsidR="0011234F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entered. </w:t>
      </w:r>
    </w:p>
    <w:p w14:paraId="26B0454B" w14:textId="77777777" w:rsidR="0092056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11234F">
        <w:rPr>
          <w:rFonts w:ascii="BQRQSH+Calibri" w:hAnsi="BQRQSH+Calibri" w:cs="BQRQSH+Calibri"/>
          <w:i/>
          <w:iCs/>
          <w:color w:val="000000"/>
        </w:rPr>
        <w:t>SEED TIME</w:t>
      </w:r>
      <w:r>
        <w:rPr>
          <w:rFonts w:ascii="BQRQSH+Calibri" w:hAnsi="BQRQSH+Calibri" w:cs="BQRQSH+Calibri"/>
          <w:color w:val="000000"/>
        </w:rPr>
        <w:t>: A time established by the swimmer in some type of officially timed situation,</w:t>
      </w:r>
      <w:r w:rsidR="0011234F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usually a meet.</w:t>
      </w:r>
      <w:r w:rsidR="0011234F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This time is used for entry into meets and then to distribute the swimmers at that meet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among the heats and lanes. </w:t>
      </w:r>
    </w:p>
    <w:p w14:paraId="4F5E6B1C" w14:textId="77777777" w:rsidR="0092056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920567">
        <w:rPr>
          <w:rFonts w:ascii="BQRQSH+Calibri" w:hAnsi="BQRQSH+Calibri" w:cs="BQRQSH+Calibri"/>
          <w:i/>
          <w:iCs/>
          <w:color w:val="000000"/>
        </w:rPr>
        <w:t>SESSION</w:t>
      </w:r>
      <w:r>
        <w:rPr>
          <w:rFonts w:ascii="BQRQSH+Calibri" w:hAnsi="BQRQSH+Calibri" w:cs="BQRQSH+Calibri"/>
          <w:color w:val="000000"/>
        </w:rPr>
        <w:t>: Any portion of a meet distinctly separated from other portions by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locale, time, type of competition, or the age groups of eligible swimmers. </w:t>
      </w:r>
    </w:p>
    <w:p w14:paraId="38714856" w14:textId="77777777" w:rsidR="0092056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920567">
        <w:rPr>
          <w:rFonts w:ascii="BQRQSH+Calibri" w:hAnsi="BQRQSH+Calibri" w:cs="BQRQSH+Calibri"/>
          <w:i/>
          <w:iCs/>
          <w:color w:val="000000"/>
        </w:rPr>
        <w:t>SHORT COURSE</w:t>
      </w:r>
      <w:r>
        <w:rPr>
          <w:rFonts w:ascii="BQRQSH+Calibri" w:hAnsi="BQRQSH+Calibri" w:cs="BQRQSH+Calibri"/>
          <w:color w:val="000000"/>
        </w:rPr>
        <w:t>: 25 yard or 25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meter pool. </w:t>
      </w:r>
    </w:p>
    <w:p w14:paraId="2A0B9351" w14:textId="548CCBBF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920567">
        <w:rPr>
          <w:rFonts w:ascii="BQRQSH+Calibri" w:hAnsi="BQRQSH+Calibri" w:cs="BQRQSH+Calibri"/>
          <w:i/>
          <w:iCs/>
          <w:color w:val="000000"/>
        </w:rPr>
        <w:t>SPLIT TIME</w:t>
      </w:r>
      <w:r>
        <w:rPr>
          <w:rFonts w:ascii="BQRQSH+Calibri" w:hAnsi="BQRQSH+Calibri" w:cs="BQRQSH+Calibri"/>
          <w:color w:val="000000"/>
        </w:rPr>
        <w:t>: Usually recorded by the coaches, this is a time taken on a yard/ meter interval</w:t>
      </w:r>
    </w:p>
    <w:p w14:paraId="191F5282" w14:textId="77777777" w:rsidR="007E0D4B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during a race. These times enable a coach to give the swimmer an idea of how he/she is swimming the</w:t>
      </w:r>
    </w:p>
    <w:p w14:paraId="6FA572E7" w14:textId="77777777" w:rsidR="0092056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race. Relay splits are the times in which each swimmer swam his/her leg of the relay. </w:t>
      </w:r>
    </w:p>
    <w:p w14:paraId="7987E588" w14:textId="77777777" w:rsidR="0092056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920567">
        <w:rPr>
          <w:rFonts w:ascii="BQRQSH+Calibri" w:hAnsi="BQRQSH+Calibri" w:cs="BQRQSH+Calibri"/>
          <w:i/>
          <w:iCs/>
          <w:color w:val="000000"/>
        </w:rPr>
        <w:t>START SIGNAL</w:t>
      </w:r>
      <w:r>
        <w:rPr>
          <w:rFonts w:ascii="BQRQSH+Calibri" w:hAnsi="BQRQSH+Calibri" w:cs="BQRQSH+Calibri"/>
          <w:color w:val="000000"/>
        </w:rPr>
        <w:t>: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This is a combination of two things, the strobe light start signal and the horn signal. The timers officially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start their stop watches when the strobe light flashes. For this reason, flash cameras are not allowed to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be used during the start of a race as they may distract both swimmers and timers. </w:t>
      </w:r>
    </w:p>
    <w:p w14:paraId="264FD019" w14:textId="77777777" w:rsidR="0092056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920567">
        <w:rPr>
          <w:rFonts w:ascii="BQRQSH+Calibri" w:hAnsi="BQRQSH+Calibri" w:cs="BQRQSH+Calibri"/>
          <w:i/>
          <w:iCs/>
          <w:color w:val="000000"/>
        </w:rPr>
        <w:t>TIMED FINALS:</w:t>
      </w:r>
      <w:r w:rsidR="00920567">
        <w:rPr>
          <w:rFonts w:ascii="BQRQSH+Calibri" w:hAnsi="BQRQSH+Calibri" w:cs="BQRQSH+Calibri"/>
          <w:i/>
          <w:iCs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Competition in which only final heats are swum and final places are determined by the times achieved in</w:t>
      </w:r>
      <w:r w:rsidR="00920567">
        <w:rPr>
          <w:rFonts w:ascii="BQRQSH+Calibri" w:hAnsi="BQRQSH+Calibri" w:cs="BQRQSH+Calibri"/>
          <w:i/>
          <w:iCs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those heats. </w:t>
      </w:r>
    </w:p>
    <w:p w14:paraId="76792E47" w14:textId="1CF2B67E" w:rsidR="007E0D4B" w:rsidRPr="00920567" w:rsidRDefault="007E0D4B" w:rsidP="007E0D4B">
      <w:pPr>
        <w:autoSpaceDE w:val="0"/>
        <w:autoSpaceDN w:val="0"/>
        <w:adjustRightInd w:val="0"/>
        <w:rPr>
          <w:rFonts w:ascii="BQRQSH+Calibri" w:hAnsi="BQRQSH+Calibri" w:cs="BQRQSH+Calibri"/>
          <w:i/>
          <w:iCs/>
          <w:color w:val="000000"/>
        </w:rPr>
      </w:pPr>
      <w:r w:rsidRPr="00920567">
        <w:rPr>
          <w:rFonts w:ascii="BQRQSH+Calibri" w:hAnsi="BQRQSH+Calibri" w:cs="BQRQSH+Calibri"/>
          <w:i/>
          <w:iCs/>
          <w:color w:val="000000"/>
        </w:rPr>
        <w:t>TIME STANDARDS</w:t>
      </w:r>
      <w:r>
        <w:rPr>
          <w:rFonts w:ascii="BQRQSH+Calibri" w:hAnsi="BQRQSH+Calibri" w:cs="BQRQSH+Calibri"/>
          <w:color w:val="000000"/>
        </w:rPr>
        <w:t>: These are cut-off times used to provide equal competition for the wide</w:t>
      </w:r>
    </w:p>
    <w:p w14:paraId="7BD2B6C6" w14:textId="1ABEA0DB" w:rsidR="00920567" w:rsidRDefault="007E0D4B" w:rsidP="00920567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>variety of swimmers throughout the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country. They are established at a national level and are progressively faster cuts for each stroke and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distance each swimmer works for. A “C” swimmer has not yet achieved the first level of the national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standards, which is the “B” cut, in a given event. A “B” swimmer in an event strives for “A” cuts. And so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on up the line from A to AA, AAA, and AAAA times, each cut being a progressively faster time standard.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The national time standards are based on the tenth fastest time in the United States in each event from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the previous year for each age group. Percentage of deviation from those times determines the different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cuts for that year. A chart of standard times is published each year by Indiana Swimming. </w:t>
      </w:r>
    </w:p>
    <w:p w14:paraId="2A21FCF3" w14:textId="1AB948D1" w:rsidR="00A9204E" w:rsidRDefault="007E0D4B" w:rsidP="00920567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  <w:r w:rsidRPr="00920567">
        <w:rPr>
          <w:rFonts w:ascii="BQRQSH+Calibri" w:hAnsi="BQRQSH+Calibri" w:cs="BQRQSH+Calibri"/>
          <w:i/>
          <w:iCs/>
          <w:color w:val="000000"/>
        </w:rPr>
        <w:t>WARM-UPS</w:t>
      </w:r>
      <w:r>
        <w:rPr>
          <w:rFonts w:ascii="BQRQSH+Calibri" w:hAnsi="BQRQSH+Calibri" w:cs="BQRQSH+Calibri"/>
          <w:color w:val="000000"/>
        </w:rPr>
        <w:t>: The time before all competitions start when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swimmers should get ready for their swim(s). The warm up period may include stretching, exercising,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 xml:space="preserve">and swimming in the pool. The </w:t>
      </w:r>
      <w:r w:rsidR="00920567">
        <w:rPr>
          <w:rFonts w:ascii="BQRQSH+Calibri" w:hAnsi="BQRQSH+Calibri" w:cs="BQRQSH+Calibri"/>
          <w:color w:val="000000"/>
        </w:rPr>
        <w:t>warmup</w:t>
      </w:r>
      <w:r>
        <w:rPr>
          <w:rFonts w:ascii="BQRQSH+Calibri" w:hAnsi="BQRQSH+Calibri" w:cs="BQRQSH+Calibri"/>
          <w:color w:val="000000"/>
        </w:rPr>
        <w:t xml:space="preserve"> is important to become physically and mentally ready for a</w:t>
      </w:r>
      <w:r w:rsidR="00920567">
        <w:rPr>
          <w:rFonts w:ascii="BQRQSH+Calibri" w:hAnsi="BQRQSH+Calibri" w:cs="BQRQSH+Calibri"/>
          <w:color w:val="000000"/>
        </w:rPr>
        <w:t xml:space="preserve"> </w:t>
      </w:r>
      <w:r>
        <w:rPr>
          <w:rFonts w:ascii="BQRQSH+Calibri" w:hAnsi="BQRQSH+Calibri" w:cs="BQRQSH+Calibri"/>
          <w:color w:val="000000"/>
        </w:rPr>
        <w:t>good swimming performance in the race.</w:t>
      </w:r>
    </w:p>
    <w:p w14:paraId="512B3964" w14:textId="02458567" w:rsidR="00AE163C" w:rsidRDefault="00AE163C" w:rsidP="00920567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401B6C40" w14:textId="7714B70E" w:rsidR="00AE163C" w:rsidRDefault="00AE163C" w:rsidP="00920567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9197E0C" w14:textId="42057DA8" w:rsidR="00AE163C" w:rsidRDefault="00AE163C" w:rsidP="00920567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7B27410" w14:textId="441B8871" w:rsidR="00AE163C" w:rsidRDefault="00AE163C" w:rsidP="00920567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F4E2FD7" w14:textId="258E2E50" w:rsidR="00AE163C" w:rsidRDefault="00AE163C" w:rsidP="00920567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5A93796B" w14:textId="66A5ED36" w:rsidR="00AE163C" w:rsidRDefault="00AE163C" w:rsidP="00920567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068A2DAD" w14:textId="7E06FF64" w:rsidR="00AE163C" w:rsidRDefault="00AE163C" w:rsidP="00920567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6D808C59" w14:textId="77951742" w:rsidR="00AE163C" w:rsidRDefault="00AE163C" w:rsidP="00920567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2DAA3298" w14:textId="7563AF2E" w:rsidR="00AE163C" w:rsidRDefault="00AE163C" w:rsidP="00920567">
      <w:pPr>
        <w:autoSpaceDE w:val="0"/>
        <w:autoSpaceDN w:val="0"/>
        <w:adjustRightInd w:val="0"/>
        <w:rPr>
          <w:rFonts w:ascii="BQRQSH+Calibri" w:hAnsi="BQRQSH+Calibri" w:cs="BQRQSH+Calibri"/>
          <w:color w:val="000000"/>
        </w:rPr>
      </w:pPr>
    </w:p>
    <w:p w14:paraId="790F5D19" w14:textId="25A2B24B" w:rsidR="00AE163C" w:rsidRPr="00920567" w:rsidRDefault="00AE163C" w:rsidP="00AE163C">
      <w:pPr>
        <w:autoSpaceDE w:val="0"/>
        <w:autoSpaceDN w:val="0"/>
        <w:adjustRightInd w:val="0"/>
        <w:jc w:val="right"/>
        <w:rPr>
          <w:rFonts w:ascii="BQRQSH+Calibri" w:hAnsi="BQRQSH+Calibri" w:cs="BQRQSH+Calibri"/>
          <w:color w:val="000000"/>
        </w:rPr>
      </w:pPr>
      <w:r>
        <w:rPr>
          <w:rFonts w:ascii="BQRQSH+Calibri" w:hAnsi="BQRQSH+Calibri" w:cs="BQRQSH+Calibri"/>
          <w:color w:val="000000"/>
        </w:rPr>
        <w:t xml:space="preserve">* </w:t>
      </w:r>
      <w:r w:rsidR="00225406">
        <w:rPr>
          <w:rFonts w:ascii="BQRQSH+Calibri" w:hAnsi="BQRQSH+Calibri" w:cs="BQRQSH+Calibri"/>
          <w:color w:val="000000"/>
        </w:rPr>
        <w:t>SURGE</w:t>
      </w:r>
      <w:r>
        <w:rPr>
          <w:rFonts w:ascii="BQRQSH+Calibri" w:hAnsi="BQRQSH+Calibri" w:cs="BQRQSH+Calibri"/>
          <w:color w:val="000000"/>
        </w:rPr>
        <w:t xml:space="preserve"> Swim Club </w:t>
      </w:r>
      <w:r w:rsidR="00225406">
        <w:rPr>
          <w:rFonts w:ascii="BQRQSH+Calibri" w:hAnsi="BQRQSH+Calibri" w:cs="BQRQSH+Calibri"/>
          <w:color w:val="000000"/>
        </w:rPr>
        <w:t>202</w:t>
      </w:r>
      <w:r w:rsidR="00087088">
        <w:rPr>
          <w:rFonts w:ascii="BQRQSH+Calibri" w:hAnsi="BQRQSH+Calibri" w:cs="BQRQSH+Calibri"/>
          <w:color w:val="000000"/>
        </w:rPr>
        <w:t xml:space="preserve">5 </w:t>
      </w:r>
      <w:r>
        <w:rPr>
          <w:rFonts w:ascii="BQRQSH+Calibri" w:hAnsi="BQRQSH+Calibri" w:cs="BQRQSH+Calibri"/>
          <w:color w:val="000000"/>
        </w:rPr>
        <w:t>Team Handbook * Page 3</w:t>
      </w:r>
      <w:r w:rsidR="00A67B26">
        <w:rPr>
          <w:rFonts w:ascii="BQRQSH+Calibri" w:hAnsi="BQRQSH+Calibri" w:cs="BQRQSH+Calibri"/>
          <w:color w:val="000000"/>
        </w:rPr>
        <w:t>3</w:t>
      </w:r>
    </w:p>
    <w:sectPr w:rsidR="00AE163C" w:rsidRPr="00920567" w:rsidSect="00E91580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800928" w14:textId="77777777" w:rsidR="00B2492E" w:rsidRDefault="00B2492E" w:rsidP="00E91580">
      <w:r>
        <w:separator/>
      </w:r>
    </w:p>
  </w:endnote>
  <w:endnote w:type="continuationSeparator" w:id="0">
    <w:p w14:paraId="0CE636A1" w14:textId="77777777" w:rsidR="00B2492E" w:rsidRDefault="00B2492E" w:rsidP="00E9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METRJ+BritannicBold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BQRQSH+Calibri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EJFDBA+Calibri-Bold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HPQCPO+SymbolMT">
    <w:altName w:val="Yu Gothic"/>
    <w:charset w:val="80"/>
    <w:family w:val="auto"/>
    <w:notTrueType/>
    <w:pitch w:val="default"/>
    <w:sig w:usb0="00000001" w:usb1="08070000" w:usb2="00000010" w:usb3="00000000" w:csb0="00020000" w:csb1="00000000"/>
  </w:font>
  <w:font w:name="DFMPBG+Calibri-BoldItalic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EKCFG+Calibri-Italic">
    <w:altName w:val="Calibri"/>
    <w:charset w:val="00"/>
    <w:family w:val="auto"/>
    <w:notTrueType/>
    <w:pitch w:val="default"/>
    <w:sig w:usb0="00000003" w:usb1="00000000" w:usb2="00000000" w:usb3="00000000" w:csb0="00000001" w:csb1="00000000"/>
  </w:font>
  <w:font w:name="PBNMEA+Arial-BoldMT">
    <w:altName w:val="Calibri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90466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066F92" w14:textId="2EC24D2A" w:rsidR="00A76639" w:rsidRDefault="003F61CD">
        <w:pPr>
          <w:pStyle w:val="Footer"/>
          <w:jc w:val="right"/>
        </w:pPr>
      </w:p>
    </w:sdtContent>
  </w:sdt>
  <w:p w14:paraId="7A02E6E5" w14:textId="77777777" w:rsidR="00A76639" w:rsidRDefault="00A766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4A034" w14:textId="77777777" w:rsidR="00B2492E" w:rsidRDefault="00B2492E" w:rsidP="00E91580">
      <w:r>
        <w:separator/>
      </w:r>
    </w:p>
  </w:footnote>
  <w:footnote w:type="continuationSeparator" w:id="0">
    <w:p w14:paraId="2438F5C5" w14:textId="77777777" w:rsidR="00B2492E" w:rsidRDefault="00B2492E" w:rsidP="00E915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8A412BD"/>
    <w:multiLevelType w:val="hybridMultilevel"/>
    <w:tmpl w:val="33222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283453"/>
    <w:multiLevelType w:val="hybridMultilevel"/>
    <w:tmpl w:val="1C6CA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551452350">
    <w:abstractNumId w:val="21"/>
  </w:num>
  <w:num w:numId="2" w16cid:durableId="816146153">
    <w:abstractNumId w:val="12"/>
  </w:num>
  <w:num w:numId="3" w16cid:durableId="1628390328">
    <w:abstractNumId w:val="10"/>
  </w:num>
  <w:num w:numId="4" w16cid:durableId="1713652084">
    <w:abstractNumId w:val="23"/>
  </w:num>
  <w:num w:numId="5" w16cid:durableId="1759789898">
    <w:abstractNumId w:val="13"/>
  </w:num>
  <w:num w:numId="6" w16cid:durableId="731656833">
    <w:abstractNumId w:val="18"/>
  </w:num>
  <w:num w:numId="7" w16cid:durableId="662396579">
    <w:abstractNumId w:val="20"/>
  </w:num>
  <w:num w:numId="8" w16cid:durableId="499276862">
    <w:abstractNumId w:val="9"/>
  </w:num>
  <w:num w:numId="9" w16cid:durableId="1746145798">
    <w:abstractNumId w:val="7"/>
  </w:num>
  <w:num w:numId="10" w16cid:durableId="169874790">
    <w:abstractNumId w:val="6"/>
  </w:num>
  <w:num w:numId="11" w16cid:durableId="780418062">
    <w:abstractNumId w:val="5"/>
  </w:num>
  <w:num w:numId="12" w16cid:durableId="749624024">
    <w:abstractNumId w:val="4"/>
  </w:num>
  <w:num w:numId="13" w16cid:durableId="751200054">
    <w:abstractNumId w:val="8"/>
  </w:num>
  <w:num w:numId="14" w16cid:durableId="281156249">
    <w:abstractNumId w:val="3"/>
  </w:num>
  <w:num w:numId="15" w16cid:durableId="1549881427">
    <w:abstractNumId w:val="2"/>
  </w:num>
  <w:num w:numId="16" w16cid:durableId="1337686934">
    <w:abstractNumId w:val="1"/>
  </w:num>
  <w:num w:numId="17" w16cid:durableId="350692607">
    <w:abstractNumId w:val="0"/>
  </w:num>
  <w:num w:numId="18" w16cid:durableId="1020283597">
    <w:abstractNumId w:val="16"/>
  </w:num>
  <w:num w:numId="19" w16cid:durableId="1538546579">
    <w:abstractNumId w:val="17"/>
  </w:num>
  <w:num w:numId="20" w16cid:durableId="1809395093">
    <w:abstractNumId w:val="22"/>
  </w:num>
  <w:num w:numId="21" w16cid:durableId="313219410">
    <w:abstractNumId w:val="19"/>
  </w:num>
  <w:num w:numId="22" w16cid:durableId="1866286059">
    <w:abstractNumId w:val="11"/>
  </w:num>
  <w:num w:numId="23" w16cid:durableId="447241400">
    <w:abstractNumId w:val="24"/>
  </w:num>
  <w:num w:numId="24" w16cid:durableId="170799262">
    <w:abstractNumId w:val="14"/>
  </w:num>
  <w:num w:numId="25" w16cid:durableId="56888326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0"/>
  <w:proofState w:spelling="clean" w:grammar="clean"/>
  <w:attachedTemplate r:id="rId1"/>
  <w:revisionView w:inkAnnotation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D4B"/>
    <w:rsid w:val="00083113"/>
    <w:rsid w:val="00087088"/>
    <w:rsid w:val="000A5FFF"/>
    <w:rsid w:val="000E5EA1"/>
    <w:rsid w:val="0011234F"/>
    <w:rsid w:val="00142F17"/>
    <w:rsid w:val="00145BCC"/>
    <w:rsid w:val="001D6FEC"/>
    <w:rsid w:val="00225406"/>
    <w:rsid w:val="00225BDF"/>
    <w:rsid w:val="002D0B42"/>
    <w:rsid w:val="002D51F4"/>
    <w:rsid w:val="00300C81"/>
    <w:rsid w:val="00304FA8"/>
    <w:rsid w:val="003267F0"/>
    <w:rsid w:val="00342FD0"/>
    <w:rsid w:val="003C26A9"/>
    <w:rsid w:val="003D772D"/>
    <w:rsid w:val="004217D5"/>
    <w:rsid w:val="00425473"/>
    <w:rsid w:val="004577EE"/>
    <w:rsid w:val="00471FCD"/>
    <w:rsid w:val="0047459C"/>
    <w:rsid w:val="004777AF"/>
    <w:rsid w:val="004C27EB"/>
    <w:rsid w:val="004F0655"/>
    <w:rsid w:val="004F1A80"/>
    <w:rsid w:val="004F7C44"/>
    <w:rsid w:val="005368FC"/>
    <w:rsid w:val="00545BFC"/>
    <w:rsid w:val="005A5789"/>
    <w:rsid w:val="005B4C07"/>
    <w:rsid w:val="0060311D"/>
    <w:rsid w:val="00641985"/>
    <w:rsid w:val="00645252"/>
    <w:rsid w:val="006A0164"/>
    <w:rsid w:val="006D3D74"/>
    <w:rsid w:val="006E77D9"/>
    <w:rsid w:val="007144E6"/>
    <w:rsid w:val="007201AD"/>
    <w:rsid w:val="00737839"/>
    <w:rsid w:val="00757EF7"/>
    <w:rsid w:val="007E0D4B"/>
    <w:rsid w:val="00800C4D"/>
    <w:rsid w:val="0083569A"/>
    <w:rsid w:val="00861498"/>
    <w:rsid w:val="00865195"/>
    <w:rsid w:val="008B61EA"/>
    <w:rsid w:val="00917D90"/>
    <w:rsid w:val="00917E12"/>
    <w:rsid w:val="00920567"/>
    <w:rsid w:val="0092093A"/>
    <w:rsid w:val="00954805"/>
    <w:rsid w:val="00961A29"/>
    <w:rsid w:val="009A35FD"/>
    <w:rsid w:val="009E53AD"/>
    <w:rsid w:val="00A024C9"/>
    <w:rsid w:val="00A05E34"/>
    <w:rsid w:val="00A2224E"/>
    <w:rsid w:val="00A2584F"/>
    <w:rsid w:val="00A37B87"/>
    <w:rsid w:val="00A67B26"/>
    <w:rsid w:val="00A76639"/>
    <w:rsid w:val="00A9204E"/>
    <w:rsid w:val="00AE163C"/>
    <w:rsid w:val="00B06006"/>
    <w:rsid w:val="00B15FF7"/>
    <w:rsid w:val="00B2492E"/>
    <w:rsid w:val="00B823BB"/>
    <w:rsid w:val="00B9472E"/>
    <w:rsid w:val="00BA2188"/>
    <w:rsid w:val="00BD22C4"/>
    <w:rsid w:val="00C00DA6"/>
    <w:rsid w:val="00C10766"/>
    <w:rsid w:val="00C114BD"/>
    <w:rsid w:val="00C51721"/>
    <w:rsid w:val="00C55FD4"/>
    <w:rsid w:val="00C60561"/>
    <w:rsid w:val="00C968F0"/>
    <w:rsid w:val="00CB4F39"/>
    <w:rsid w:val="00D0019A"/>
    <w:rsid w:val="00D01CBC"/>
    <w:rsid w:val="00D2785D"/>
    <w:rsid w:val="00D44944"/>
    <w:rsid w:val="00D50909"/>
    <w:rsid w:val="00D537CC"/>
    <w:rsid w:val="00DD74D5"/>
    <w:rsid w:val="00E02529"/>
    <w:rsid w:val="00E1000D"/>
    <w:rsid w:val="00E91580"/>
    <w:rsid w:val="00F12852"/>
    <w:rsid w:val="00F911BC"/>
    <w:rsid w:val="00F95621"/>
    <w:rsid w:val="00F963A6"/>
    <w:rsid w:val="00FB1507"/>
    <w:rsid w:val="00FF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CCC070"/>
  <w15:chartTrackingRefBased/>
  <w15:docId w15:val="{83DBBF80-9679-4208-A258-AE07892D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031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unhideWhenUsed/>
    <w:qFormat/>
    <w:rsid w:val="00D01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623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38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9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0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 /><Relationship Id="rId13" Type="http://schemas.openxmlformats.org/officeDocument/2006/relationships/theme" Target="theme/theme1.xml" /><Relationship Id="rId3" Type="http://schemas.openxmlformats.org/officeDocument/2006/relationships/customXml" Target="../customXml/item3.xml" /><Relationship Id="rId7" Type="http://schemas.openxmlformats.org/officeDocument/2006/relationships/webSettings" Target="webSettings.xml" /><Relationship Id="rId12" Type="http://schemas.openxmlformats.org/officeDocument/2006/relationships/fontTable" Target="fontTable.xml" /><Relationship Id="rId2" Type="http://schemas.openxmlformats.org/officeDocument/2006/relationships/customXml" Target="../customXml/item2.xml" /><Relationship Id="rId1" Type="http://schemas.openxmlformats.org/officeDocument/2006/relationships/customXml" Target="../customXml/item1.xml" /><Relationship Id="rId6" Type="http://schemas.openxmlformats.org/officeDocument/2006/relationships/settings" Target="settings.xml" /><Relationship Id="rId11" Type="http://schemas.openxmlformats.org/officeDocument/2006/relationships/footer" Target="footer1.xml" /><Relationship Id="rId5" Type="http://schemas.openxmlformats.org/officeDocument/2006/relationships/styles" Target="styles.xml" /><Relationship Id="rId10" Type="http://schemas.openxmlformats.org/officeDocument/2006/relationships/hyperlink" Target="https://www.surgeswimming.com/" TargetMode="External" /><Relationship Id="rId4" Type="http://schemas.openxmlformats.org/officeDocument/2006/relationships/numbering" Target="numbering.xml" /><Relationship Id="rId9" Type="http://schemas.openxmlformats.org/officeDocument/2006/relationships/endnotes" Target="endnotes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1918\AppData\Roaming\Microsoft\Templates\Single%20spaced%20(blank)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1B028EEB863341BB228ADB58B2B868" ma:contentTypeVersion="9" ma:contentTypeDescription="Create a new document." ma:contentTypeScope="" ma:versionID="3cae468127124722aaff794e5468454e">
  <xsd:schema xmlns:xsd="http://www.w3.org/2001/XMLSchema" xmlns:xs="http://www.w3.org/2001/XMLSchema" xmlns:p="http://schemas.microsoft.com/office/2006/metadata/properties" xmlns:ns3="71e4ed2d-6654-4281-8521-2ef7d0a5868a" targetNamespace="http://schemas.microsoft.com/office/2006/metadata/properties" ma:root="true" ma:fieldsID="5eedec5b254eaf2255189a690d775628" ns3:_="">
    <xsd:import namespace="71e4ed2d-6654-4281-8521-2ef7d0a586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4ed2d-6654-4281-8521-2ef7d0a586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www.w3.org/2000/xmlns/"/>
  </ds:schemaRefs>
</ds:datastoreItem>
</file>

<file path=customXml/itemProps2.xml><?xml version="1.0" encoding="utf-8"?>
<ds:datastoreItem xmlns:ds="http://schemas.openxmlformats.org/officeDocument/2006/customXml" ds:itemID="{6937899A-905A-4B58-80BB-D25FDF07260B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1e4ed2d-6654-4281-8521-2ef7d0a5868a"/>
  </ds:schemaRefs>
</ds:datastoreItem>
</file>

<file path=customXml/itemProps3.xml><?xml version="1.0" encoding="utf-8"?>
<ds:datastoreItem xmlns:ds="http://schemas.openxmlformats.org/officeDocument/2006/customXml" ds:itemID="{D02B19E1-A6B8-4AE8-870B-42A7AC8A87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Single%20spaced%20(blank).dotx</Template>
  <TotalTime>1</TotalTime>
  <Pages>1</Pages>
  <Words>15135</Words>
  <Characters>86274</Characters>
  <Application>Microsoft Office Word</Application>
  <DocSecurity>0</DocSecurity>
  <Lines>718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Sipes</dc:creator>
  <cp:keywords/>
  <dc:description/>
  <cp:lastModifiedBy>Lindsey Barton</cp:lastModifiedBy>
  <cp:revision>2</cp:revision>
  <cp:lastPrinted>2022-02-21T12:46:00Z</cp:lastPrinted>
  <dcterms:created xsi:type="dcterms:W3CDTF">2025-05-16T18:45:00Z</dcterms:created>
  <dcterms:modified xsi:type="dcterms:W3CDTF">2025-05-16T18:45:00Z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0x010100E71B028EEB863341BB228ADB58B2B868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